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8A" w:rsidRPr="00A14AC6" w:rsidRDefault="00FF188A" w:rsidP="00FF188A">
      <w:pPr>
        <w:pStyle w:val="Dochead2"/>
        <w:widowControl w:val="0"/>
        <w:spacing w:before="0" w:after="0"/>
        <w:rPr>
          <w:rFonts w:ascii="Times New Roman" w:hAnsi="Times New Roman"/>
          <w:sz w:val="22"/>
          <w:szCs w:val="22"/>
          <w:lang w:val="ru-RU" w:eastAsia="en-GB"/>
        </w:rPr>
      </w:pPr>
      <w:r w:rsidRPr="00A14AC6">
        <w:rPr>
          <w:rFonts w:ascii="Times New Roman" w:hAnsi="Times New Roman"/>
          <w:sz w:val="22"/>
          <w:szCs w:val="22"/>
          <w:lang w:val="ru-RU" w:eastAsia="en-GB"/>
        </w:rPr>
        <w:t>Краткосрочный план урока   № 1</w:t>
      </w:r>
    </w:p>
    <w:p w:rsidR="00FF188A" w:rsidRPr="00A14AC6" w:rsidRDefault="00FF188A" w:rsidP="00FF188A">
      <w:pPr>
        <w:pStyle w:val="Dochead2"/>
        <w:widowControl w:val="0"/>
        <w:spacing w:before="0" w:after="0"/>
        <w:rPr>
          <w:rFonts w:ascii="Times New Roman" w:hAnsi="Times New Roman"/>
          <w:b w:val="0"/>
          <w:sz w:val="22"/>
          <w:szCs w:val="22"/>
          <w:lang w:val="ru-RU" w:eastAsia="en-GB"/>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4"/>
        <w:gridCol w:w="567"/>
        <w:gridCol w:w="2410"/>
        <w:gridCol w:w="4172"/>
        <w:gridCol w:w="2347"/>
      </w:tblGrid>
      <w:tr w:rsidR="00FF188A" w:rsidRPr="00A14AC6" w:rsidTr="00774E33">
        <w:trPr>
          <w:cantSplit/>
          <w:trHeight w:val="473"/>
        </w:trPr>
        <w:tc>
          <w:tcPr>
            <w:tcW w:w="5000" w:type="pct"/>
            <w:gridSpan w:val="6"/>
          </w:tcPr>
          <w:p w:rsidR="00FF188A" w:rsidRPr="00A14AC6" w:rsidRDefault="00FF188A" w:rsidP="00774E33">
            <w:pPr>
              <w:pStyle w:val="AssignmentTemplate"/>
              <w:widowControl w:val="0"/>
              <w:spacing w:before="0" w:after="0"/>
              <w:rPr>
                <w:rFonts w:ascii="Times New Roman" w:hAnsi="Times New Roman"/>
                <w:sz w:val="22"/>
                <w:szCs w:val="22"/>
                <w:lang w:val="ru-RU"/>
              </w:rPr>
            </w:pPr>
            <w:r w:rsidRPr="00A14AC6">
              <w:rPr>
                <w:rFonts w:ascii="Times New Roman" w:hAnsi="Times New Roman"/>
                <w:sz w:val="22"/>
                <w:szCs w:val="22"/>
                <w:lang w:val="ru-RU"/>
              </w:rPr>
              <w:t xml:space="preserve">Школа: </w:t>
            </w:r>
          </w:p>
        </w:tc>
      </w:tr>
      <w:tr w:rsidR="00FF188A" w:rsidRPr="00A14AC6" w:rsidTr="00774E33">
        <w:trPr>
          <w:cantSplit/>
          <w:trHeight w:val="472"/>
        </w:trPr>
        <w:tc>
          <w:tcPr>
            <w:tcW w:w="2089" w:type="pct"/>
            <w:gridSpan w:val="4"/>
          </w:tcPr>
          <w:p w:rsidR="00FF188A" w:rsidRPr="00A14AC6" w:rsidRDefault="00FF188A" w:rsidP="00774E33">
            <w:pPr>
              <w:pStyle w:val="AssignmentTemplate"/>
              <w:widowControl w:val="0"/>
              <w:spacing w:before="0" w:after="0"/>
              <w:rPr>
                <w:rFonts w:ascii="Times New Roman" w:hAnsi="Times New Roman"/>
                <w:sz w:val="22"/>
                <w:szCs w:val="22"/>
                <w:lang w:val="ru-RU"/>
              </w:rPr>
            </w:pPr>
            <w:r w:rsidRPr="00A14AC6">
              <w:rPr>
                <w:rFonts w:ascii="Times New Roman" w:hAnsi="Times New Roman"/>
                <w:sz w:val="22"/>
                <w:szCs w:val="22"/>
                <w:lang w:val="ru-RU"/>
              </w:rPr>
              <w:t>Дата</w:t>
            </w:r>
            <w:r w:rsidRPr="00A14AC6">
              <w:rPr>
                <w:rFonts w:ascii="Times New Roman" w:hAnsi="Times New Roman"/>
                <w:sz w:val="22"/>
                <w:szCs w:val="22"/>
              </w:rPr>
              <w:t>:</w:t>
            </w:r>
            <w:r w:rsidRPr="00A14AC6">
              <w:rPr>
                <w:rFonts w:ascii="Times New Roman" w:hAnsi="Times New Roman"/>
                <w:sz w:val="22"/>
                <w:szCs w:val="22"/>
                <w:lang w:val="ru-RU"/>
              </w:rPr>
              <w:t>«____»____________20___г.</w:t>
            </w:r>
          </w:p>
          <w:p w:rsidR="00FF188A" w:rsidRPr="00A14AC6" w:rsidRDefault="00FF188A" w:rsidP="00774E33">
            <w:pPr>
              <w:pStyle w:val="AssignmentTemplate"/>
              <w:widowControl w:val="0"/>
              <w:spacing w:before="0" w:after="0"/>
              <w:rPr>
                <w:rFonts w:ascii="Times New Roman" w:hAnsi="Times New Roman"/>
                <w:sz w:val="22"/>
                <w:szCs w:val="22"/>
                <w:lang w:val="ru-RU"/>
              </w:rPr>
            </w:pPr>
          </w:p>
        </w:tc>
        <w:tc>
          <w:tcPr>
            <w:tcW w:w="2911" w:type="pct"/>
            <w:gridSpan w:val="2"/>
          </w:tcPr>
          <w:p w:rsidR="00FF188A" w:rsidRPr="00A14AC6" w:rsidRDefault="00FF188A" w:rsidP="00774E33">
            <w:pPr>
              <w:pStyle w:val="AssignmentTemplate"/>
              <w:widowControl w:val="0"/>
              <w:spacing w:before="0" w:after="0"/>
              <w:rPr>
                <w:rFonts w:ascii="Times New Roman" w:hAnsi="Times New Roman"/>
                <w:b w:val="0"/>
                <w:sz w:val="22"/>
                <w:szCs w:val="22"/>
                <w:lang w:val="ru-RU"/>
              </w:rPr>
            </w:pPr>
            <w:r w:rsidRPr="00A14AC6">
              <w:rPr>
                <w:rFonts w:ascii="Times New Roman" w:hAnsi="Times New Roman"/>
                <w:b w:val="0"/>
                <w:sz w:val="22"/>
                <w:szCs w:val="22"/>
                <w:lang w:val="ru-RU"/>
              </w:rPr>
              <w:t xml:space="preserve">ФИО учителя: </w:t>
            </w:r>
          </w:p>
          <w:p w:rsidR="00FF188A" w:rsidRPr="00A14AC6" w:rsidRDefault="00FF188A" w:rsidP="00774E33">
            <w:pPr>
              <w:pStyle w:val="AssignmentTemplate"/>
              <w:widowControl w:val="0"/>
              <w:spacing w:before="0" w:after="0"/>
              <w:rPr>
                <w:rFonts w:ascii="Times New Roman" w:hAnsi="Times New Roman"/>
                <w:b w:val="0"/>
                <w:sz w:val="22"/>
                <w:szCs w:val="22"/>
                <w:lang w:val="ru-RU"/>
              </w:rPr>
            </w:pPr>
          </w:p>
        </w:tc>
      </w:tr>
      <w:tr w:rsidR="00FF188A" w:rsidRPr="00A14AC6" w:rsidTr="00774E33">
        <w:trPr>
          <w:cantSplit/>
          <w:trHeight w:val="412"/>
        </w:trPr>
        <w:tc>
          <w:tcPr>
            <w:tcW w:w="2089" w:type="pct"/>
            <w:gridSpan w:val="4"/>
          </w:tcPr>
          <w:p w:rsidR="00FF188A" w:rsidRPr="00A14AC6" w:rsidRDefault="00FF188A" w:rsidP="00774E33">
            <w:pPr>
              <w:pStyle w:val="AssignmentTemplate"/>
              <w:widowControl w:val="0"/>
              <w:spacing w:before="0" w:after="0"/>
              <w:rPr>
                <w:rFonts w:ascii="Times New Roman" w:hAnsi="Times New Roman"/>
                <w:sz w:val="22"/>
                <w:szCs w:val="22"/>
                <w:lang w:val="ru-RU"/>
              </w:rPr>
            </w:pPr>
            <w:r w:rsidRPr="00A14AC6">
              <w:rPr>
                <w:rFonts w:ascii="Times New Roman" w:hAnsi="Times New Roman"/>
                <w:sz w:val="22"/>
                <w:szCs w:val="22"/>
                <w:lang w:val="ru-RU"/>
              </w:rPr>
              <w:t>Класс</w:t>
            </w:r>
            <w:r w:rsidRPr="00A14AC6">
              <w:rPr>
                <w:rFonts w:ascii="Times New Roman" w:hAnsi="Times New Roman"/>
                <w:sz w:val="22"/>
                <w:szCs w:val="22"/>
              </w:rPr>
              <w:t>:</w:t>
            </w:r>
            <w:r w:rsidRPr="00A14AC6">
              <w:rPr>
                <w:rFonts w:ascii="Times New Roman" w:hAnsi="Times New Roman"/>
                <w:sz w:val="22"/>
                <w:szCs w:val="22"/>
                <w:lang w:val="ru-RU"/>
              </w:rPr>
              <w:t>7</w:t>
            </w:r>
            <w:r w:rsidRPr="00A14AC6">
              <w:rPr>
                <w:rFonts w:ascii="Times New Roman" w:hAnsi="Times New Roman"/>
                <w:b w:val="0"/>
                <w:sz w:val="22"/>
                <w:szCs w:val="22"/>
                <w:lang w:val="ru-RU"/>
              </w:rPr>
              <w:t xml:space="preserve"> «____» класс.</w:t>
            </w:r>
          </w:p>
        </w:tc>
        <w:tc>
          <w:tcPr>
            <w:tcW w:w="2911" w:type="pct"/>
            <w:gridSpan w:val="2"/>
          </w:tcPr>
          <w:p w:rsidR="00FF188A" w:rsidRPr="00A14AC6" w:rsidRDefault="00FF188A" w:rsidP="00774E33">
            <w:pPr>
              <w:pStyle w:val="AssignmentTemplate"/>
              <w:widowControl w:val="0"/>
              <w:spacing w:before="0" w:after="0"/>
              <w:rPr>
                <w:rFonts w:ascii="Times New Roman" w:hAnsi="Times New Roman"/>
                <w:b w:val="0"/>
                <w:sz w:val="22"/>
                <w:szCs w:val="22"/>
                <w:lang w:val="ru-RU"/>
              </w:rPr>
            </w:pPr>
            <w:r w:rsidRPr="00A14AC6">
              <w:rPr>
                <w:rFonts w:ascii="Times New Roman" w:hAnsi="Times New Roman"/>
                <w:b w:val="0"/>
                <w:sz w:val="22"/>
                <w:szCs w:val="22"/>
                <w:lang w:val="ru-RU"/>
              </w:rPr>
              <w:t>Количество присутствующих</w:t>
            </w:r>
            <w:r w:rsidRPr="00A14AC6">
              <w:rPr>
                <w:rFonts w:ascii="Times New Roman" w:hAnsi="Times New Roman"/>
                <w:b w:val="0"/>
                <w:sz w:val="22"/>
                <w:szCs w:val="22"/>
              </w:rPr>
              <w:t xml:space="preserve">: </w:t>
            </w:r>
          </w:p>
          <w:p w:rsidR="00FF188A" w:rsidRPr="00A14AC6" w:rsidRDefault="00FF188A" w:rsidP="00774E33">
            <w:pPr>
              <w:pStyle w:val="AssignmentTemplate"/>
              <w:widowControl w:val="0"/>
              <w:spacing w:before="0" w:after="0"/>
              <w:rPr>
                <w:rFonts w:ascii="Times New Roman" w:hAnsi="Times New Roman"/>
                <w:b w:val="0"/>
                <w:sz w:val="22"/>
                <w:szCs w:val="22"/>
                <w:lang w:val="ru-RU"/>
              </w:rPr>
            </w:pPr>
            <w:r w:rsidRPr="00A14AC6">
              <w:rPr>
                <w:rFonts w:ascii="Times New Roman" w:hAnsi="Times New Roman"/>
                <w:b w:val="0"/>
                <w:sz w:val="22"/>
                <w:szCs w:val="22"/>
                <w:lang w:val="ru-RU"/>
              </w:rPr>
              <w:t xml:space="preserve">                        отсутствующих</w:t>
            </w:r>
            <w:r w:rsidRPr="00A14AC6">
              <w:rPr>
                <w:rFonts w:ascii="Times New Roman" w:hAnsi="Times New Roman"/>
                <w:b w:val="0"/>
                <w:sz w:val="22"/>
                <w:szCs w:val="22"/>
              </w:rPr>
              <w:t>:</w:t>
            </w:r>
          </w:p>
        </w:tc>
      </w:tr>
      <w:tr w:rsidR="00FF188A" w:rsidRPr="00A14AC6" w:rsidTr="00774E33">
        <w:trPr>
          <w:cantSplit/>
          <w:trHeight w:val="412"/>
        </w:trPr>
        <w:tc>
          <w:tcPr>
            <w:tcW w:w="2089" w:type="pct"/>
            <w:gridSpan w:val="4"/>
          </w:tcPr>
          <w:p w:rsidR="00FF188A" w:rsidRPr="00A14AC6" w:rsidRDefault="00FF188A" w:rsidP="00774E33">
            <w:pPr>
              <w:pStyle w:val="AssignmentTemplate"/>
              <w:widowControl w:val="0"/>
              <w:spacing w:before="0" w:after="0"/>
              <w:jc w:val="right"/>
              <w:rPr>
                <w:rFonts w:ascii="Times New Roman" w:hAnsi="Times New Roman"/>
                <w:sz w:val="22"/>
                <w:szCs w:val="22"/>
                <w:lang w:val="ru-RU"/>
              </w:rPr>
            </w:pPr>
            <w:r w:rsidRPr="00A14AC6">
              <w:rPr>
                <w:rFonts w:ascii="Times New Roman" w:hAnsi="Times New Roman"/>
                <w:sz w:val="22"/>
                <w:szCs w:val="22"/>
                <w:lang w:val="ru-RU"/>
              </w:rPr>
              <w:t>Тема урока:</w:t>
            </w:r>
          </w:p>
        </w:tc>
        <w:tc>
          <w:tcPr>
            <w:tcW w:w="2911" w:type="pct"/>
            <w:gridSpan w:val="2"/>
          </w:tcPr>
          <w:p w:rsidR="00FF188A" w:rsidRPr="00A14AC6" w:rsidRDefault="00FF188A" w:rsidP="00774E33">
            <w:pPr>
              <w:pStyle w:val="AssignmentTemplate"/>
              <w:widowControl w:val="0"/>
              <w:spacing w:before="0" w:after="0"/>
              <w:rPr>
                <w:rFonts w:ascii="Times New Roman" w:hAnsi="Times New Roman"/>
                <w:b w:val="0"/>
                <w:sz w:val="22"/>
                <w:szCs w:val="22"/>
                <w:lang w:val="ru-RU"/>
              </w:rPr>
            </w:pPr>
            <w:r w:rsidRPr="00C34791">
              <w:rPr>
                <w:rFonts w:ascii="Times New Roman" w:hAnsi="Times New Roman"/>
                <w:sz w:val="22"/>
                <w:lang w:val="kk-KZ"/>
              </w:rPr>
              <w:t>Физика – наука о природе</w:t>
            </w:r>
            <w:r w:rsidRPr="00C34791">
              <w:rPr>
                <w:rFonts w:ascii="Times New Roman" w:hAnsi="Times New Roman"/>
                <w:sz w:val="24"/>
                <w:szCs w:val="22"/>
                <w:lang w:val="kk-KZ"/>
              </w:rPr>
              <w:t>.</w:t>
            </w:r>
          </w:p>
        </w:tc>
      </w:tr>
      <w:tr w:rsidR="00FF188A" w:rsidRPr="00A14AC6" w:rsidTr="00774E33">
        <w:trPr>
          <w:cantSplit/>
        </w:trPr>
        <w:tc>
          <w:tcPr>
            <w:tcW w:w="5000" w:type="pct"/>
            <w:gridSpan w:val="6"/>
          </w:tcPr>
          <w:p w:rsidR="00FF188A" w:rsidRPr="00A14AC6" w:rsidRDefault="00FF188A" w:rsidP="00774E33">
            <w:pPr>
              <w:widowControl w:val="0"/>
              <w:autoSpaceDE w:val="0"/>
              <w:autoSpaceDN w:val="0"/>
              <w:adjustRightInd w:val="0"/>
              <w:rPr>
                <w:rFonts w:ascii="Times New Roman" w:hAnsi="Times New Roman" w:cs="Times New Roman"/>
                <w:color w:val="1A171B"/>
              </w:rPr>
            </w:pPr>
            <w:r w:rsidRPr="00A14AC6">
              <w:rPr>
                <w:rFonts w:ascii="Times New Roman" w:hAnsi="Times New Roman" w:cs="Times New Roman"/>
                <w:b/>
                <w:sz w:val="22"/>
                <w:szCs w:val="22"/>
              </w:rPr>
              <w:t>Цели обучения, которые достигаются на данном уроке (ссылка на учебную программу):</w:t>
            </w:r>
          </w:p>
        </w:tc>
      </w:tr>
      <w:tr w:rsidR="00FF188A" w:rsidRPr="00A14AC6" w:rsidTr="00774E33">
        <w:trPr>
          <w:cantSplit/>
        </w:trPr>
        <w:tc>
          <w:tcPr>
            <w:tcW w:w="5000" w:type="pct"/>
            <w:gridSpan w:val="6"/>
          </w:tcPr>
          <w:p w:rsidR="00FF188A" w:rsidRPr="00A14AC6" w:rsidRDefault="00FF188A" w:rsidP="00774E33">
            <w:pPr>
              <w:widowControl w:val="0"/>
              <w:autoSpaceDE w:val="0"/>
              <w:autoSpaceDN w:val="0"/>
              <w:adjustRightInd w:val="0"/>
              <w:rPr>
                <w:rFonts w:ascii="Times New Roman" w:hAnsi="Times New Roman" w:cs="Times New Roman"/>
                <w:b/>
              </w:rPr>
            </w:pPr>
            <w:r w:rsidRPr="00A14AC6">
              <w:rPr>
                <w:rFonts w:ascii="Times New Roman" w:hAnsi="Times New Roman"/>
                <w:lang w:val="kk-KZ"/>
              </w:rPr>
              <w:t>7.1.1.1 П</w:t>
            </w:r>
            <w:r w:rsidRPr="00A14AC6">
              <w:rPr>
                <w:rFonts w:ascii="Times New Roman" w:hAnsi="Times New Roman"/>
              </w:rPr>
              <w:t>риводить примеры физических явлений;</w:t>
            </w:r>
          </w:p>
        </w:tc>
      </w:tr>
      <w:tr w:rsidR="00FF188A" w:rsidRPr="00A14AC6" w:rsidTr="00774E33">
        <w:trPr>
          <w:cantSplit/>
          <w:trHeight w:val="1635"/>
        </w:trPr>
        <w:tc>
          <w:tcPr>
            <w:tcW w:w="1013" w:type="pct"/>
            <w:gridSpan w:val="3"/>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Цели урока:</w:t>
            </w:r>
          </w:p>
        </w:tc>
        <w:tc>
          <w:tcPr>
            <w:tcW w:w="3987" w:type="pct"/>
            <w:gridSpan w:val="3"/>
          </w:tcPr>
          <w:p w:rsidR="00FF188A" w:rsidRPr="00A14AC6" w:rsidRDefault="00FF188A" w:rsidP="00774E33">
            <w:pPr>
              <w:rPr>
                <w:rFonts w:ascii="Times New Roman" w:hAnsi="Times New Roman" w:cs="Times New Roman"/>
              </w:rPr>
            </w:pPr>
            <w:r w:rsidRPr="00A14AC6">
              <w:rPr>
                <w:rFonts w:ascii="Times New Roman" w:hAnsi="Times New Roman" w:cs="Times New Roman"/>
              </w:rPr>
              <w:t>-  ввести понятия: физическая величина, физическое явление, единица измерения;</w:t>
            </w:r>
          </w:p>
          <w:p w:rsidR="00FF188A" w:rsidRPr="00A14AC6" w:rsidRDefault="00FF188A" w:rsidP="00774E33">
            <w:pPr>
              <w:rPr>
                <w:rFonts w:ascii="Times New Roman" w:hAnsi="Times New Roman" w:cs="Times New Roman"/>
              </w:rPr>
            </w:pPr>
            <w:r w:rsidRPr="00A14AC6">
              <w:rPr>
                <w:rFonts w:ascii="Times New Roman" w:hAnsi="Times New Roman" w:cs="Times New Roman"/>
              </w:rPr>
              <w:t>-  изучить основные научные методы изучения природы;</w:t>
            </w:r>
          </w:p>
          <w:p w:rsidR="00FF188A" w:rsidRPr="00A14AC6" w:rsidRDefault="00FF188A" w:rsidP="00774E33">
            <w:pPr>
              <w:rPr>
                <w:rFonts w:ascii="Times New Roman" w:hAnsi="Times New Roman" w:cs="Times New Roman"/>
              </w:rPr>
            </w:pPr>
            <w:r w:rsidRPr="00A14AC6">
              <w:rPr>
                <w:rFonts w:ascii="Times New Roman" w:hAnsi="Times New Roman" w:cs="Times New Roman"/>
              </w:rPr>
              <w:t>-   познакомить с основными единицами измерений;</w:t>
            </w:r>
          </w:p>
          <w:p w:rsidR="00FF188A" w:rsidRPr="00A14AC6" w:rsidRDefault="00FF188A" w:rsidP="00774E33">
            <w:pPr>
              <w:rPr>
                <w:rFonts w:ascii="Times New Roman" w:hAnsi="Times New Roman" w:cs="Times New Roman"/>
              </w:rPr>
            </w:pPr>
            <w:r w:rsidRPr="00A14AC6">
              <w:rPr>
                <w:rFonts w:ascii="Times New Roman" w:hAnsi="Times New Roman" w:cs="Times New Roman"/>
              </w:rPr>
              <w:t>-  познакомить с техникой безопасности на уроках физики</w:t>
            </w:r>
          </w:p>
        </w:tc>
      </w:tr>
      <w:tr w:rsidR="00FF188A" w:rsidRPr="00A14AC6" w:rsidTr="00774E33">
        <w:trPr>
          <w:cantSplit/>
          <w:trHeight w:val="282"/>
        </w:trPr>
        <w:tc>
          <w:tcPr>
            <w:tcW w:w="1013" w:type="pct"/>
            <w:gridSpan w:val="3"/>
          </w:tcPr>
          <w:p w:rsidR="00FF188A" w:rsidRPr="00A14AC6" w:rsidRDefault="00FF188A" w:rsidP="00774E33">
            <w:pPr>
              <w:pStyle w:val="afb"/>
              <w:jc w:val="both"/>
              <w:rPr>
                <w:rFonts w:ascii="Times New Roman" w:hAnsi="Times New Roman" w:cs="Times New Roman"/>
                <w:b/>
                <w:bCs/>
              </w:rPr>
            </w:pPr>
            <w:r w:rsidRPr="00A14AC6">
              <w:rPr>
                <w:rFonts w:ascii="Times New Roman" w:hAnsi="Times New Roman" w:cs="Times New Roman"/>
                <w:b/>
                <w:bCs/>
              </w:rPr>
              <w:t>Цели обучения</w:t>
            </w:r>
          </w:p>
        </w:tc>
        <w:tc>
          <w:tcPr>
            <w:tcW w:w="3987" w:type="pct"/>
            <w:gridSpan w:val="3"/>
          </w:tcPr>
          <w:p w:rsidR="00FF188A" w:rsidRPr="00A14AC6" w:rsidRDefault="00FF188A" w:rsidP="00774E33">
            <w:pPr>
              <w:pStyle w:val="afb"/>
              <w:jc w:val="both"/>
              <w:rPr>
                <w:rFonts w:ascii="Times New Roman" w:hAnsi="Times New Roman" w:cs="Times New Roman"/>
                <w:b/>
                <w:bCs/>
              </w:rPr>
            </w:pPr>
            <w:r w:rsidRPr="00A14AC6">
              <w:rPr>
                <w:rFonts w:ascii="Times New Roman" w:hAnsi="Times New Roman" w:cs="Times New Roman"/>
                <w:b/>
                <w:bCs/>
              </w:rPr>
              <w:t xml:space="preserve">Все учащиеся смогут: </w:t>
            </w:r>
          </w:p>
          <w:p w:rsidR="00FF188A" w:rsidRPr="00A14AC6" w:rsidRDefault="00FF188A" w:rsidP="00774E33">
            <w:pPr>
              <w:widowControl w:val="0"/>
              <w:jc w:val="both"/>
              <w:rPr>
                <w:rFonts w:ascii="Times New Roman" w:eastAsia="Times New Roman" w:hAnsi="Times New Roman" w:cs="Times New Roman"/>
              </w:rPr>
            </w:pPr>
            <w:r w:rsidRPr="00A14AC6">
              <w:rPr>
                <w:rFonts w:ascii="Times New Roman" w:eastAsia="Times New Roman" w:hAnsi="Times New Roman" w:cs="Times New Roman"/>
                <w:sz w:val="22"/>
                <w:szCs w:val="22"/>
              </w:rPr>
              <w:t>Знать хронологические рамки раннего, среднего, позднего средневековья и отмечать их на ленте времени;</w:t>
            </w:r>
          </w:p>
          <w:p w:rsidR="00FF188A" w:rsidRPr="00A14AC6" w:rsidRDefault="00FF188A" w:rsidP="00774E33">
            <w:pPr>
              <w:pStyle w:val="afb"/>
              <w:jc w:val="both"/>
              <w:rPr>
                <w:rFonts w:ascii="Times New Roman" w:hAnsi="Times New Roman" w:cs="Times New Roman"/>
                <w:b/>
                <w:bCs/>
              </w:rPr>
            </w:pPr>
            <w:r w:rsidRPr="00A14AC6">
              <w:rPr>
                <w:rFonts w:ascii="Times New Roman" w:hAnsi="Times New Roman" w:cs="Times New Roman"/>
                <w:b/>
                <w:bCs/>
              </w:rPr>
              <w:t xml:space="preserve">Большинство учащихся будут уметь: </w:t>
            </w:r>
          </w:p>
          <w:p w:rsidR="00FF188A" w:rsidRPr="00A14AC6" w:rsidRDefault="00FF188A" w:rsidP="00774E33">
            <w:pPr>
              <w:pStyle w:val="afb"/>
              <w:jc w:val="both"/>
              <w:rPr>
                <w:rFonts w:ascii="Times New Roman" w:hAnsi="Times New Roman" w:cs="Times New Roman"/>
                <w:b/>
                <w:bCs/>
              </w:rPr>
            </w:pPr>
            <w:r w:rsidRPr="00A14AC6">
              <w:rPr>
                <w:rFonts w:ascii="Times New Roman" w:eastAsia="Times New Roman" w:hAnsi="Times New Roman" w:cs="Times New Roman"/>
                <w:color w:val="000000"/>
              </w:rPr>
              <w:t>Выявлять и классифицировать причины распада Римской империи</w:t>
            </w:r>
            <w:r w:rsidRPr="00A14AC6">
              <w:rPr>
                <w:rFonts w:ascii="Times New Roman" w:hAnsi="Times New Roman" w:cs="Times New Roman"/>
                <w:b/>
                <w:bCs/>
              </w:rPr>
              <w:t xml:space="preserve"> </w:t>
            </w:r>
          </w:p>
          <w:p w:rsidR="00FF188A" w:rsidRPr="00A14AC6" w:rsidRDefault="00FF188A" w:rsidP="00774E33">
            <w:pPr>
              <w:pStyle w:val="afb"/>
              <w:jc w:val="both"/>
              <w:rPr>
                <w:rFonts w:ascii="Times New Roman" w:hAnsi="Times New Roman" w:cs="Times New Roman"/>
                <w:b/>
                <w:bCs/>
              </w:rPr>
            </w:pPr>
            <w:r w:rsidRPr="00A14AC6">
              <w:rPr>
                <w:rFonts w:ascii="Times New Roman" w:hAnsi="Times New Roman" w:cs="Times New Roman"/>
                <w:b/>
                <w:bCs/>
              </w:rPr>
              <w:t>Некоторые учащиеся смогут:</w:t>
            </w:r>
          </w:p>
          <w:p w:rsidR="00FF188A" w:rsidRPr="00A14AC6" w:rsidRDefault="00FF188A" w:rsidP="00774E33">
            <w:pPr>
              <w:pStyle w:val="afb"/>
              <w:jc w:val="both"/>
              <w:rPr>
                <w:rFonts w:ascii="Times New Roman" w:hAnsi="Times New Roman" w:cs="Times New Roman"/>
                <w:bCs/>
              </w:rPr>
            </w:pPr>
            <w:r w:rsidRPr="00A14AC6">
              <w:rPr>
                <w:rFonts w:ascii="Times New Roman" w:hAnsi="Times New Roman" w:cs="Times New Roman"/>
                <w:bCs/>
              </w:rPr>
              <w:t>описывать результаты наблюдений,</w:t>
            </w:r>
          </w:p>
          <w:p w:rsidR="00FF188A" w:rsidRPr="00A14AC6" w:rsidRDefault="00FF188A" w:rsidP="00774E33">
            <w:pPr>
              <w:pStyle w:val="afb"/>
              <w:jc w:val="both"/>
              <w:rPr>
                <w:rFonts w:ascii="Times New Roman" w:hAnsi="Times New Roman" w:cs="Times New Roman"/>
              </w:rPr>
            </w:pPr>
            <w:r w:rsidRPr="00A14AC6">
              <w:rPr>
                <w:rFonts w:ascii="Times New Roman" w:hAnsi="Times New Roman" w:cs="Times New Roman"/>
                <w:bCs/>
              </w:rPr>
              <w:t xml:space="preserve">самостоятельно выполнять наблюдение за растением </w:t>
            </w:r>
          </w:p>
        </w:tc>
      </w:tr>
      <w:tr w:rsidR="00FF188A" w:rsidRPr="00A14AC6" w:rsidTr="00774E33">
        <w:trPr>
          <w:cantSplit/>
          <w:trHeight w:val="6315"/>
        </w:trPr>
        <w:tc>
          <w:tcPr>
            <w:tcW w:w="633" w:type="pct"/>
          </w:tcPr>
          <w:p w:rsidR="00FF188A" w:rsidRPr="00A14AC6" w:rsidRDefault="00FF188A" w:rsidP="00774E33">
            <w:pPr>
              <w:jc w:val="center"/>
              <w:rPr>
                <w:rFonts w:ascii="Times New Roman" w:hAnsi="Times New Roman" w:cs="Times New Roman"/>
                <w:b/>
                <w:lang w:val="kk-KZ" w:eastAsia="en-GB"/>
              </w:rPr>
            </w:pPr>
            <w:r w:rsidRPr="00A14AC6">
              <w:rPr>
                <w:rFonts w:ascii="Times New Roman" w:hAnsi="Times New Roman" w:cs="Times New Roman"/>
                <w:b/>
                <w:sz w:val="22"/>
                <w:szCs w:val="22"/>
                <w:lang w:val="kk-KZ" w:eastAsia="en-GB"/>
              </w:rPr>
              <w:t>Критерии оценивания</w:t>
            </w:r>
          </w:p>
        </w:tc>
        <w:tc>
          <w:tcPr>
            <w:tcW w:w="4367" w:type="pct"/>
            <w:gridSpan w:val="5"/>
          </w:tcPr>
          <w:tbl>
            <w:tblPr>
              <w:tblStyle w:val="afd"/>
              <w:tblW w:w="7655" w:type="dxa"/>
              <w:tblInd w:w="29" w:type="dxa"/>
              <w:tblLayout w:type="fixed"/>
              <w:tblLook w:val="04A0" w:firstRow="1" w:lastRow="0" w:firstColumn="1" w:lastColumn="0" w:noHBand="0" w:noVBand="1"/>
            </w:tblPr>
            <w:tblGrid>
              <w:gridCol w:w="1843"/>
              <w:gridCol w:w="5812"/>
            </w:tblGrid>
            <w:tr w:rsidR="00FF188A" w:rsidRPr="00A14AC6" w:rsidTr="00774E33">
              <w:tc>
                <w:tcPr>
                  <w:tcW w:w="7655" w:type="dxa"/>
                  <w:gridSpan w:val="2"/>
                </w:tcPr>
                <w:p w:rsidR="00FF188A" w:rsidRPr="00A14AC6" w:rsidRDefault="00FF188A" w:rsidP="00774E33">
                  <w:pPr>
                    <w:jc w:val="center"/>
                    <w:rPr>
                      <w:rFonts w:ascii="Times New Roman" w:hAnsi="Times New Roman" w:cs="Times New Roman"/>
                      <w:b/>
                      <w:sz w:val="22"/>
                      <w:szCs w:val="22"/>
                    </w:rPr>
                  </w:pPr>
                  <w:r w:rsidRPr="00A14AC6">
                    <w:rPr>
                      <w:rFonts w:ascii="Times New Roman" w:hAnsi="Times New Roman" w:cs="Times New Roman"/>
                      <w:b/>
                      <w:sz w:val="22"/>
                      <w:szCs w:val="22"/>
                    </w:rPr>
                    <w:t>Критерий оценивания</w:t>
                  </w:r>
                </w:p>
              </w:tc>
            </w:tr>
            <w:tr w:rsidR="00FF188A" w:rsidRPr="00A14AC6" w:rsidTr="00774E33">
              <w:tc>
                <w:tcPr>
                  <w:tcW w:w="1843"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Цель обучения  </w:t>
                  </w:r>
                </w:p>
              </w:tc>
              <w:tc>
                <w:tcPr>
                  <w:tcW w:w="5812" w:type="dxa"/>
                </w:tcPr>
                <w:p w:rsidR="00FF188A" w:rsidRPr="00A14AC6" w:rsidRDefault="00FF188A" w:rsidP="00774E33">
                  <w:pPr>
                    <w:rPr>
                      <w:rFonts w:ascii="Times New Roman" w:hAnsi="Times New Roman" w:cs="Times New Roman"/>
                      <w:sz w:val="22"/>
                      <w:szCs w:val="22"/>
                    </w:rPr>
                  </w:pPr>
                  <w:r w:rsidRPr="00A14AC6">
                    <w:rPr>
                      <w:rFonts w:ascii="Times New Roman" w:eastAsia="Times New Roman" w:hAnsi="Times New Roman" w:cs="Times New Roman"/>
                      <w:sz w:val="22"/>
                      <w:szCs w:val="22"/>
                    </w:rPr>
                    <w:t>Знать хронологические рамки раннего, среднего, позднего средневековья и отмечать их на ленте времени</w:t>
                  </w:r>
                </w:p>
              </w:tc>
            </w:tr>
            <w:tr w:rsidR="00FF188A" w:rsidRPr="00A14AC6" w:rsidTr="00774E33">
              <w:tc>
                <w:tcPr>
                  <w:tcW w:w="1843"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Уровень мыслительных навыков </w:t>
                  </w:r>
                </w:p>
              </w:tc>
              <w:tc>
                <w:tcPr>
                  <w:tcW w:w="5812"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Знание и понимание / Применение /</w:t>
                  </w:r>
                </w:p>
              </w:tc>
            </w:tr>
            <w:tr w:rsidR="00FF188A" w:rsidRPr="00A14AC6" w:rsidTr="00774E33">
              <w:tc>
                <w:tcPr>
                  <w:tcW w:w="1843"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Дескриптор   </w:t>
                  </w:r>
                </w:p>
              </w:tc>
              <w:tc>
                <w:tcPr>
                  <w:tcW w:w="5812"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Учащийся:</w:t>
                  </w:r>
                </w:p>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Понимают смысл таких терминов, как физическое тело, физическое явление, вещество; </w:t>
                  </w:r>
                </w:p>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Умеют приводить примеры распространения природных явлении</w:t>
                  </w:r>
                </w:p>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shd w:val="clear" w:color="auto" w:fill="FFFFFF"/>
                    </w:rPr>
                    <w:t xml:space="preserve"> </w:t>
                  </w:r>
                  <w:r w:rsidRPr="00A14AC6">
                    <w:rPr>
                      <w:rFonts w:ascii="Times New Roman" w:hAnsi="Times New Roman" w:cs="Times New Roman"/>
                      <w:sz w:val="22"/>
                      <w:szCs w:val="22"/>
                    </w:rPr>
                    <w:t>определить круг изучаемых явлений</w:t>
                  </w:r>
                </w:p>
              </w:tc>
            </w:tr>
          </w:tbl>
          <w:p w:rsidR="00FF188A" w:rsidRPr="00A14AC6" w:rsidRDefault="00FF188A" w:rsidP="00774E33">
            <w:pPr>
              <w:rPr>
                <w:rFonts w:ascii="Times New Roman" w:hAnsi="Times New Roman" w:cs="Times New Roman"/>
              </w:rPr>
            </w:pPr>
          </w:p>
          <w:tbl>
            <w:tblPr>
              <w:tblStyle w:val="afd"/>
              <w:tblW w:w="7655" w:type="dxa"/>
              <w:tblInd w:w="29" w:type="dxa"/>
              <w:tblLayout w:type="fixed"/>
              <w:tblLook w:val="04A0" w:firstRow="1" w:lastRow="0" w:firstColumn="1" w:lastColumn="0" w:noHBand="0" w:noVBand="1"/>
            </w:tblPr>
            <w:tblGrid>
              <w:gridCol w:w="1843"/>
              <w:gridCol w:w="5812"/>
            </w:tblGrid>
            <w:tr w:rsidR="00FF188A" w:rsidRPr="00A14AC6" w:rsidTr="00774E33">
              <w:tc>
                <w:tcPr>
                  <w:tcW w:w="7655" w:type="dxa"/>
                  <w:gridSpan w:val="2"/>
                </w:tcPr>
                <w:p w:rsidR="00FF188A" w:rsidRPr="00A14AC6" w:rsidRDefault="00FF188A" w:rsidP="00774E33">
                  <w:pPr>
                    <w:jc w:val="center"/>
                    <w:rPr>
                      <w:rFonts w:ascii="Times New Roman" w:hAnsi="Times New Roman" w:cs="Times New Roman"/>
                      <w:b/>
                      <w:sz w:val="22"/>
                      <w:szCs w:val="22"/>
                    </w:rPr>
                  </w:pPr>
                  <w:r w:rsidRPr="00A14AC6">
                    <w:rPr>
                      <w:rFonts w:ascii="Times New Roman" w:hAnsi="Times New Roman" w:cs="Times New Roman"/>
                      <w:b/>
                      <w:sz w:val="22"/>
                      <w:szCs w:val="22"/>
                    </w:rPr>
                    <w:t>Критерий оценивания</w:t>
                  </w:r>
                </w:p>
              </w:tc>
            </w:tr>
            <w:tr w:rsidR="00FF188A" w:rsidRPr="00A14AC6" w:rsidTr="00774E33">
              <w:tc>
                <w:tcPr>
                  <w:tcW w:w="1843"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Цель обучения  </w:t>
                  </w:r>
                </w:p>
              </w:tc>
              <w:tc>
                <w:tcPr>
                  <w:tcW w:w="5812" w:type="dxa"/>
                </w:tcPr>
                <w:p w:rsidR="00FF188A" w:rsidRPr="00A14AC6" w:rsidRDefault="00FF188A" w:rsidP="00774E33">
                  <w:pPr>
                    <w:rPr>
                      <w:rFonts w:ascii="Times New Roman" w:hAnsi="Times New Roman" w:cs="Times New Roman"/>
                      <w:sz w:val="22"/>
                      <w:szCs w:val="22"/>
                    </w:rPr>
                  </w:pPr>
                  <w:r w:rsidRPr="00A14AC6">
                    <w:rPr>
                      <w:rFonts w:ascii="Times New Roman" w:eastAsia="Times New Roman" w:hAnsi="Times New Roman" w:cs="Times New Roman"/>
                      <w:sz w:val="22"/>
                      <w:szCs w:val="22"/>
                    </w:rPr>
                    <w:t>Выявлять и классифицировать причины распада Римской империи</w:t>
                  </w:r>
                </w:p>
              </w:tc>
            </w:tr>
            <w:tr w:rsidR="00FF188A" w:rsidRPr="00A14AC6" w:rsidTr="00774E33">
              <w:tc>
                <w:tcPr>
                  <w:tcW w:w="1843"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Уровень мыслительных навыков </w:t>
                  </w:r>
                </w:p>
              </w:tc>
              <w:tc>
                <w:tcPr>
                  <w:tcW w:w="5812"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Знание и понимание / Применение / Анализ</w:t>
                  </w:r>
                </w:p>
              </w:tc>
            </w:tr>
            <w:tr w:rsidR="00FF188A" w:rsidRPr="00A14AC6" w:rsidTr="00774E33">
              <w:tc>
                <w:tcPr>
                  <w:tcW w:w="1843"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 xml:space="preserve">Дескриптор   </w:t>
                  </w:r>
                </w:p>
              </w:tc>
              <w:tc>
                <w:tcPr>
                  <w:tcW w:w="5812" w:type="dxa"/>
                </w:tcPr>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rPr>
                    <w:t>Учащийся:</w:t>
                  </w:r>
                </w:p>
                <w:p w:rsidR="00FF188A" w:rsidRPr="00A14AC6" w:rsidRDefault="00FF188A" w:rsidP="00774E33">
                  <w:pPr>
                    <w:pStyle w:val="af7"/>
                    <w:widowControl w:val="0"/>
                    <w:numPr>
                      <w:ilvl w:val="0"/>
                      <w:numId w:val="19"/>
                    </w:numPr>
                    <w:tabs>
                      <w:tab w:val="center" w:pos="1647"/>
                    </w:tabs>
                    <w:jc w:val="both"/>
                    <w:rPr>
                      <w:rFonts w:ascii="Times New Roman" w:hAnsi="Times New Roman" w:cs="Times New Roman"/>
                      <w:sz w:val="22"/>
                      <w:szCs w:val="22"/>
                      <w:lang w:val="kk-KZ"/>
                    </w:rPr>
                  </w:pPr>
                  <w:r w:rsidRPr="00A14AC6">
                    <w:rPr>
                      <w:rFonts w:ascii="Times New Roman" w:hAnsi="Times New Roman" w:cs="Times New Roman"/>
                      <w:sz w:val="22"/>
                      <w:szCs w:val="22"/>
                    </w:rPr>
                    <w:t xml:space="preserve"> </w:t>
                  </w:r>
                  <w:r w:rsidRPr="00A14AC6">
                    <w:rPr>
                      <w:rFonts w:ascii="Times New Roman" w:hAnsi="Times New Roman" w:cs="Times New Roman"/>
                      <w:sz w:val="22"/>
                      <w:szCs w:val="22"/>
                      <w:lang w:val="kk-KZ"/>
                    </w:rPr>
                    <w:t>различает понятия: явление, вещество, тело, физические величины, единицы измерения;</w:t>
                  </w:r>
                </w:p>
                <w:p w:rsidR="00FF188A" w:rsidRPr="00A14AC6" w:rsidRDefault="00FF188A" w:rsidP="00774E33">
                  <w:pPr>
                    <w:pStyle w:val="af7"/>
                    <w:widowControl w:val="0"/>
                    <w:numPr>
                      <w:ilvl w:val="0"/>
                      <w:numId w:val="19"/>
                    </w:numPr>
                    <w:tabs>
                      <w:tab w:val="center" w:pos="1647"/>
                    </w:tabs>
                    <w:jc w:val="both"/>
                    <w:rPr>
                      <w:rFonts w:ascii="Times New Roman" w:hAnsi="Times New Roman" w:cs="Times New Roman"/>
                      <w:sz w:val="22"/>
                      <w:szCs w:val="22"/>
                      <w:lang w:val="kk-KZ"/>
                    </w:rPr>
                  </w:pPr>
                  <w:r w:rsidRPr="00A14AC6">
                    <w:rPr>
                      <w:rFonts w:ascii="Times New Roman" w:hAnsi="Times New Roman" w:cs="Times New Roman"/>
                      <w:sz w:val="22"/>
                      <w:szCs w:val="22"/>
                      <w:lang w:val="kk-KZ"/>
                    </w:rPr>
                    <w:t>устанавливает соответствие физической величины и ее единиц измерения;</w:t>
                  </w:r>
                </w:p>
                <w:p w:rsidR="00FF188A" w:rsidRPr="00A14AC6" w:rsidRDefault="00FF188A" w:rsidP="00774E33">
                  <w:pPr>
                    <w:rPr>
                      <w:rFonts w:ascii="Times New Roman" w:hAnsi="Times New Roman" w:cs="Times New Roman"/>
                      <w:sz w:val="22"/>
                      <w:szCs w:val="22"/>
                    </w:rPr>
                  </w:pPr>
                  <w:r w:rsidRPr="00A14AC6">
                    <w:rPr>
                      <w:rFonts w:ascii="Times New Roman" w:hAnsi="Times New Roman" w:cs="Times New Roman"/>
                      <w:sz w:val="22"/>
                      <w:szCs w:val="22"/>
                      <w:lang w:val="kk-KZ"/>
                    </w:rPr>
                    <w:t>знает основные методы изучения природы</w:t>
                  </w:r>
                </w:p>
              </w:tc>
            </w:tr>
          </w:tbl>
          <w:p w:rsidR="00FF188A" w:rsidRPr="00A14AC6" w:rsidRDefault="00FF188A" w:rsidP="00774E33">
            <w:pPr>
              <w:rPr>
                <w:rFonts w:ascii="Times New Roman" w:hAnsi="Times New Roman" w:cs="Times New Roman"/>
              </w:rPr>
            </w:pPr>
          </w:p>
        </w:tc>
      </w:tr>
      <w:tr w:rsidR="00FF188A" w:rsidRPr="00A14AC6" w:rsidTr="00774E33">
        <w:trPr>
          <w:cantSplit/>
          <w:trHeight w:val="367"/>
        </w:trPr>
        <w:tc>
          <w:tcPr>
            <w:tcW w:w="633" w:type="pct"/>
          </w:tcPr>
          <w:p w:rsidR="00FF188A" w:rsidRPr="00A14AC6" w:rsidRDefault="00FF188A" w:rsidP="00774E33">
            <w:pPr>
              <w:jc w:val="center"/>
              <w:rPr>
                <w:rFonts w:ascii="Times New Roman" w:hAnsi="Times New Roman" w:cs="Times New Roman"/>
                <w:b/>
                <w:lang w:val="kk-KZ" w:eastAsia="en-GB"/>
              </w:rPr>
            </w:pPr>
            <w:r w:rsidRPr="00A14AC6">
              <w:rPr>
                <w:rFonts w:ascii="Times New Roman" w:hAnsi="Times New Roman" w:cs="Times New Roman"/>
                <w:b/>
                <w:sz w:val="22"/>
                <w:szCs w:val="22"/>
                <w:lang w:val="kk-KZ" w:eastAsia="en-GB"/>
              </w:rPr>
              <w:lastRenderedPageBreak/>
              <w:t>Языковые цели</w:t>
            </w:r>
          </w:p>
          <w:p w:rsidR="00FF188A" w:rsidRPr="00A14AC6" w:rsidRDefault="00FF188A" w:rsidP="00774E33">
            <w:pPr>
              <w:jc w:val="center"/>
              <w:rPr>
                <w:rFonts w:ascii="Times New Roman" w:hAnsi="Times New Roman" w:cs="Times New Roman"/>
              </w:rPr>
            </w:pPr>
          </w:p>
        </w:tc>
        <w:tc>
          <w:tcPr>
            <w:tcW w:w="4367" w:type="pct"/>
            <w:gridSpan w:val="5"/>
          </w:tcPr>
          <w:p w:rsidR="00FF188A" w:rsidRPr="00A14AC6" w:rsidRDefault="00FF188A" w:rsidP="00774E33">
            <w:pPr>
              <w:rPr>
                <w:rFonts w:ascii="Times New Roman" w:hAnsi="Times New Roman" w:cs="Times New Roman"/>
              </w:rPr>
            </w:pPr>
            <w:r w:rsidRPr="00A14AC6">
              <w:rPr>
                <w:rFonts w:ascii="Times New Roman" w:hAnsi="Times New Roman" w:cs="Times New Roman"/>
                <w:b/>
                <w:sz w:val="22"/>
                <w:szCs w:val="22"/>
              </w:rPr>
              <w:t xml:space="preserve">Предметная лексика и терминология: </w:t>
            </w:r>
            <w:r w:rsidRPr="00A14AC6">
              <w:rPr>
                <w:rFonts w:ascii="Times New Roman" w:hAnsi="Times New Roman" w:cs="Times New Roman"/>
                <w:sz w:val="22"/>
                <w:szCs w:val="22"/>
              </w:rPr>
              <w:t>физическое явление, физическая величина, физические тела, вещество, единицы измерения.</w:t>
            </w:r>
          </w:p>
          <w:p w:rsidR="00FF188A" w:rsidRPr="00A14AC6" w:rsidRDefault="00FF188A" w:rsidP="00774E33">
            <w:pPr>
              <w:rPr>
                <w:rFonts w:ascii="Times New Roman" w:hAnsi="Times New Roman" w:cs="Times New Roman"/>
                <w:b/>
              </w:rPr>
            </w:pPr>
            <w:r w:rsidRPr="00A14AC6">
              <w:rPr>
                <w:rFonts w:ascii="Times New Roman" w:hAnsi="Times New Roman" w:cs="Times New Roman"/>
                <w:b/>
                <w:sz w:val="22"/>
                <w:szCs w:val="22"/>
              </w:rPr>
              <w:t>Серия полезных фраз для диалога/письма</w:t>
            </w:r>
          </w:p>
          <w:p w:rsidR="00FF188A" w:rsidRPr="00A14AC6" w:rsidRDefault="00FF188A" w:rsidP="00774E33">
            <w:pPr>
              <w:rPr>
                <w:rFonts w:ascii="Times New Roman" w:hAnsi="Times New Roman" w:cs="Times New Roman"/>
              </w:rPr>
            </w:pPr>
            <w:r w:rsidRPr="00A14AC6">
              <w:rPr>
                <w:rFonts w:ascii="Times New Roman" w:hAnsi="Times New Roman" w:cs="Times New Roman"/>
                <w:sz w:val="22"/>
                <w:szCs w:val="22"/>
              </w:rPr>
              <w:t>К физическим явлениям относятся …</w:t>
            </w:r>
          </w:p>
          <w:p w:rsidR="00FF188A" w:rsidRPr="00A14AC6" w:rsidRDefault="00FF188A" w:rsidP="00774E33">
            <w:pPr>
              <w:rPr>
                <w:rFonts w:ascii="Times New Roman" w:hAnsi="Times New Roman" w:cs="Times New Roman"/>
              </w:rPr>
            </w:pPr>
            <w:r w:rsidRPr="00A14AC6">
              <w:rPr>
                <w:rFonts w:ascii="Times New Roman" w:hAnsi="Times New Roman" w:cs="Times New Roman"/>
                <w:sz w:val="22"/>
                <w:szCs w:val="22"/>
              </w:rPr>
              <w:t>Физические тела характеризуются …</w:t>
            </w:r>
          </w:p>
          <w:p w:rsidR="00FF188A" w:rsidRPr="00A14AC6" w:rsidRDefault="00FF188A" w:rsidP="00774E33">
            <w:pPr>
              <w:rPr>
                <w:rFonts w:ascii="Times New Roman" w:hAnsi="Times New Roman" w:cs="Times New Roman"/>
              </w:rPr>
            </w:pPr>
            <w:r w:rsidRPr="00A14AC6">
              <w:rPr>
                <w:rFonts w:ascii="Times New Roman" w:hAnsi="Times New Roman" w:cs="Times New Roman"/>
                <w:sz w:val="22"/>
                <w:szCs w:val="22"/>
              </w:rPr>
              <w:t>Для того чтобы записать / ввести данные/ информацию/ результаты, мы...</w:t>
            </w:r>
          </w:p>
          <w:p w:rsidR="00FF188A" w:rsidRPr="00A14AC6" w:rsidRDefault="00FF188A" w:rsidP="00774E33">
            <w:pPr>
              <w:rPr>
                <w:rFonts w:ascii="Times New Roman" w:hAnsi="Times New Roman" w:cs="Times New Roman"/>
              </w:rPr>
            </w:pPr>
            <w:r w:rsidRPr="00A14AC6">
              <w:rPr>
                <w:rFonts w:ascii="Times New Roman" w:hAnsi="Times New Roman" w:cs="Times New Roman"/>
                <w:sz w:val="22"/>
                <w:szCs w:val="22"/>
              </w:rPr>
              <w:t>Как видно из этой таблицы...</w:t>
            </w:r>
          </w:p>
          <w:p w:rsidR="00FF188A" w:rsidRPr="00A14AC6" w:rsidRDefault="00FF188A" w:rsidP="00774E33">
            <w:pPr>
              <w:ind w:firstLine="743"/>
              <w:jc w:val="both"/>
              <w:rPr>
                <w:rFonts w:ascii="Times New Roman" w:hAnsi="Times New Roman" w:cs="Times New Roman"/>
                <w:lang w:val="kk-KZ"/>
              </w:rPr>
            </w:pPr>
            <w:r w:rsidRPr="00A14AC6">
              <w:rPr>
                <w:rFonts w:ascii="Times New Roman" w:hAnsi="Times New Roman" w:cs="Times New Roman"/>
                <w:sz w:val="22"/>
                <w:szCs w:val="22"/>
              </w:rPr>
              <w:t>Подводя итоги ...</w:t>
            </w:r>
          </w:p>
        </w:tc>
      </w:tr>
      <w:tr w:rsidR="00FF188A" w:rsidRPr="00A14AC6" w:rsidTr="00774E33">
        <w:trPr>
          <w:cantSplit/>
          <w:trHeight w:val="603"/>
        </w:trPr>
        <w:tc>
          <w:tcPr>
            <w:tcW w:w="633" w:type="pct"/>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Привитие </w:t>
            </w: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ценностей </w:t>
            </w:r>
          </w:p>
        </w:tc>
        <w:tc>
          <w:tcPr>
            <w:tcW w:w="4367" w:type="pct"/>
            <w:gridSpan w:val="5"/>
          </w:tcPr>
          <w:p w:rsidR="00FF188A" w:rsidRPr="00A14AC6" w:rsidRDefault="00FF188A" w:rsidP="00774E33">
            <w:pPr>
              <w:widowControl w:val="0"/>
              <w:rPr>
                <w:rFonts w:ascii="Times New Roman" w:hAnsi="Times New Roman" w:cs="Times New Roman"/>
              </w:rPr>
            </w:pPr>
            <w:r w:rsidRPr="00A14AC6">
              <w:rPr>
                <w:rFonts w:ascii="Times New Roman" w:hAnsi="Times New Roman" w:cs="Times New Roman"/>
                <w:sz w:val="22"/>
                <w:szCs w:val="22"/>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FF188A" w:rsidRPr="00A14AC6" w:rsidTr="00774E33">
        <w:trPr>
          <w:cantSplit/>
          <w:trHeight w:val="397"/>
        </w:trPr>
        <w:tc>
          <w:tcPr>
            <w:tcW w:w="633" w:type="pct"/>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Межпредметные</w:t>
            </w: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связи</w:t>
            </w:r>
          </w:p>
        </w:tc>
        <w:tc>
          <w:tcPr>
            <w:tcW w:w="4367" w:type="pct"/>
            <w:gridSpan w:val="5"/>
          </w:tcPr>
          <w:p w:rsidR="00FF188A" w:rsidRPr="00A14AC6" w:rsidRDefault="00FF188A" w:rsidP="00774E33">
            <w:pPr>
              <w:widowControl w:val="0"/>
              <w:rPr>
                <w:rFonts w:ascii="Times New Roman" w:hAnsi="Times New Roman" w:cs="Times New Roman"/>
              </w:rPr>
            </w:pPr>
            <w:r w:rsidRPr="00A14AC6">
              <w:rPr>
                <w:rFonts w:ascii="Times New Roman" w:hAnsi="Times New Roman" w:cs="Times New Roman"/>
                <w:sz w:val="22"/>
                <w:szCs w:val="22"/>
              </w:rPr>
              <w:t>При описании заката, восхода, молнии, нагревании и охлаждении воды и пр. ученики опираются на знания, полученные на уроках естествознания, географии и жизненного опыта.</w:t>
            </w:r>
          </w:p>
        </w:tc>
      </w:tr>
      <w:tr w:rsidR="00FF188A" w:rsidRPr="00A14AC6" w:rsidTr="00774E33">
        <w:trPr>
          <w:cantSplit/>
          <w:trHeight w:val="688"/>
        </w:trPr>
        <w:tc>
          <w:tcPr>
            <w:tcW w:w="633" w:type="pct"/>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Навыки </w:t>
            </w: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использования </w:t>
            </w: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ИКТ </w:t>
            </w:r>
          </w:p>
        </w:tc>
        <w:tc>
          <w:tcPr>
            <w:tcW w:w="4367" w:type="pct"/>
            <w:gridSpan w:val="5"/>
          </w:tcPr>
          <w:p w:rsidR="00FF188A" w:rsidRPr="00A14AC6" w:rsidRDefault="00FF188A" w:rsidP="00774E33">
            <w:pPr>
              <w:widowControl w:val="0"/>
              <w:rPr>
                <w:rFonts w:ascii="Times New Roman" w:hAnsi="Times New Roman" w:cs="Times New Roman"/>
              </w:rPr>
            </w:pPr>
            <w:r w:rsidRPr="00A14AC6">
              <w:rPr>
                <w:rFonts w:ascii="Times New Roman" w:hAnsi="Times New Roman" w:cs="Times New Roman"/>
                <w:sz w:val="22"/>
                <w:szCs w:val="22"/>
              </w:rPr>
              <w:t xml:space="preserve">На данном уроке учащиеся используют флеш-презентацию, которую можно загрузить на планшет или мобильный телефон через </w:t>
            </w:r>
            <w:r w:rsidRPr="00A14AC6">
              <w:rPr>
                <w:rFonts w:ascii="Times New Roman" w:hAnsi="Times New Roman" w:cs="Times New Roman"/>
                <w:sz w:val="22"/>
                <w:szCs w:val="22"/>
                <w:lang w:val="en-US"/>
              </w:rPr>
              <w:t>QR</w:t>
            </w:r>
            <w:r w:rsidRPr="00A14AC6">
              <w:rPr>
                <w:rFonts w:ascii="Times New Roman" w:hAnsi="Times New Roman" w:cs="Times New Roman"/>
                <w:sz w:val="22"/>
                <w:szCs w:val="22"/>
              </w:rPr>
              <w:t>-код</w:t>
            </w:r>
          </w:p>
        </w:tc>
      </w:tr>
      <w:tr w:rsidR="00FF188A" w:rsidRPr="00A14AC6" w:rsidTr="00774E33">
        <w:trPr>
          <w:cantSplit/>
          <w:trHeight w:val="542"/>
        </w:trPr>
        <w:tc>
          <w:tcPr>
            <w:tcW w:w="633" w:type="pct"/>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Предварительные </w:t>
            </w: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знания</w:t>
            </w:r>
          </w:p>
        </w:tc>
        <w:tc>
          <w:tcPr>
            <w:tcW w:w="4367" w:type="pct"/>
            <w:gridSpan w:val="5"/>
          </w:tcPr>
          <w:p w:rsidR="00FF188A" w:rsidRPr="00A14AC6" w:rsidRDefault="00FF188A" w:rsidP="00774E33">
            <w:pPr>
              <w:widowControl w:val="0"/>
              <w:rPr>
                <w:rFonts w:ascii="Times New Roman" w:hAnsi="Times New Roman" w:cs="Times New Roman"/>
              </w:rPr>
            </w:pPr>
            <w:r w:rsidRPr="00A14AC6">
              <w:rPr>
                <w:rFonts w:ascii="Times New Roman" w:hAnsi="Times New Roman" w:cs="Times New Roman"/>
                <w:sz w:val="22"/>
                <w:szCs w:val="22"/>
              </w:rPr>
              <w:t>Ученики умеют пользоваться линейкой для измерения длины, знают различие между телом и веществом, знают понятие «Агрегатное состояние вещества»</w:t>
            </w:r>
          </w:p>
        </w:tc>
      </w:tr>
      <w:tr w:rsidR="00FF188A" w:rsidRPr="00A14AC6" w:rsidTr="00774E33">
        <w:trPr>
          <w:trHeight w:val="365"/>
        </w:trPr>
        <w:tc>
          <w:tcPr>
            <w:tcW w:w="5000" w:type="pct"/>
            <w:gridSpan w:val="6"/>
          </w:tcPr>
          <w:p w:rsidR="00FF188A" w:rsidRPr="00A14AC6" w:rsidRDefault="00FF188A" w:rsidP="00774E33">
            <w:pPr>
              <w:widowControl w:val="0"/>
              <w:jc w:val="center"/>
              <w:rPr>
                <w:rFonts w:ascii="Times New Roman" w:hAnsi="Times New Roman" w:cs="Times New Roman"/>
                <w:b/>
              </w:rPr>
            </w:pPr>
            <w:r w:rsidRPr="00A14AC6">
              <w:rPr>
                <w:rFonts w:ascii="Times New Roman" w:hAnsi="Times New Roman" w:cs="Times New Roman"/>
                <w:b/>
                <w:sz w:val="22"/>
                <w:szCs w:val="22"/>
              </w:rPr>
              <w:t>Ход урока</w:t>
            </w:r>
          </w:p>
        </w:tc>
      </w:tr>
      <w:tr w:rsidR="00FF188A" w:rsidRPr="00A14AC6" w:rsidTr="00774E33">
        <w:trPr>
          <w:trHeight w:val="528"/>
        </w:trPr>
        <w:tc>
          <w:tcPr>
            <w:tcW w:w="760" w:type="pct"/>
            <w:gridSpan w:val="2"/>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Этапы урока</w:t>
            </w:r>
          </w:p>
        </w:tc>
        <w:tc>
          <w:tcPr>
            <w:tcW w:w="3192" w:type="pct"/>
            <w:gridSpan w:val="3"/>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Запланированная деятельность на уроке</w:t>
            </w:r>
          </w:p>
          <w:p w:rsidR="00FF188A" w:rsidRPr="00A14AC6" w:rsidRDefault="00FF188A" w:rsidP="00774E33">
            <w:pPr>
              <w:widowControl w:val="0"/>
              <w:rPr>
                <w:rFonts w:ascii="Times New Roman" w:hAnsi="Times New Roman" w:cs="Times New Roman"/>
                <w:b/>
              </w:rPr>
            </w:pPr>
          </w:p>
        </w:tc>
        <w:tc>
          <w:tcPr>
            <w:tcW w:w="1048" w:type="pct"/>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Ресурсы</w:t>
            </w:r>
          </w:p>
        </w:tc>
      </w:tr>
      <w:tr w:rsidR="00FF188A" w:rsidRPr="00A14AC6" w:rsidTr="00774E33">
        <w:trPr>
          <w:trHeight w:val="851"/>
        </w:trPr>
        <w:tc>
          <w:tcPr>
            <w:tcW w:w="760" w:type="pct"/>
            <w:gridSpan w:val="2"/>
          </w:tcPr>
          <w:p w:rsidR="00FF188A" w:rsidRPr="00A14AC6" w:rsidRDefault="00FF188A" w:rsidP="00774E33">
            <w:pPr>
              <w:widowControl w:val="0"/>
              <w:rPr>
                <w:rFonts w:ascii="Times New Roman" w:hAnsi="Times New Roman" w:cs="Times New Roman"/>
              </w:rPr>
            </w:pP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Начало урока</w:t>
            </w:r>
          </w:p>
        </w:tc>
        <w:tc>
          <w:tcPr>
            <w:tcW w:w="3192" w:type="pct"/>
            <w:gridSpan w:val="3"/>
          </w:tcPr>
          <w:p w:rsidR="00FF188A" w:rsidRPr="00A14AC6" w:rsidRDefault="00FF188A" w:rsidP="00774E33">
            <w:pPr>
              <w:pStyle w:val="afb"/>
              <w:rPr>
                <w:rFonts w:ascii="Times New Roman" w:eastAsia="PMingLiU" w:hAnsi="Times New Roman" w:cs="Times New Roman"/>
                <w:b/>
              </w:rPr>
            </w:pPr>
            <w:r w:rsidRPr="00A14AC6">
              <w:rPr>
                <w:rFonts w:ascii="Times New Roman" w:eastAsia="PMingLiU" w:hAnsi="Times New Roman" w:cs="Times New Roman"/>
                <w:b/>
              </w:rPr>
              <w:t>Создание положительного эмоционального настроя</w:t>
            </w:r>
          </w:p>
          <w:p w:rsidR="00FF188A" w:rsidRPr="00A14AC6" w:rsidRDefault="00FF188A" w:rsidP="00774E33">
            <w:pPr>
              <w:pStyle w:val="afb"/>
              <w:rPr>
                <w:rFonts w:ascii="Times New Roman" w:eastAsia="PMingLiU" w:hAnsi="Times New Roman" w:cs="Times New Roman"/>
              </w:rPr>
            </w:pPr>
            <w:r w:rsidRPr="00A14AC6">
              <w:rPr>
                <w:rFonts w:ascii="Times New Roman" w:eastAsia="PMingLiU" w:hAnsi="Times New Roman" w:cs="Times New Roman"/>
              </w:rPr>
              <w:t>Здравствуй, год учебный,  школьный!</w:t>
            </w:r>
          </w:p>
          <w:p w:rsidR="00FF188A" w:rsidRPr="00A14AC6" w:rsidRDefault="00FF188A" w:rsidP="00774E33">
            <w:pPr>
              <w:pStyle w:val="afb"/>
              <w:rPr>
                <w:rFonts w:ascii="Times New Roman" w:eastAsia="PMingLiU" w:hAnsi="Times New Roman" w:cs="Times New Roman"/>
              </w:rPr>
            </w:pPr>
            <w:r w:rsidRPr="00A14AC6">
              <w:rPr>
                <w:rFonts w:ascii="Times New Roman" w:eastAsia="PMingLiU" w:hAnsi="Times New Roman" w:cs="Times New Roman"/>
              </w:rPr>
              <w:t>В добрый путь, ученики!</w:t>
            </w:r>
          </w:p>
          <w:p w:rsidR="00FF188A" w:rsidRPr="00A14AC6" w:rsidRDefault="00FF188A" w:rsidP="00774E33">
            <w:pPr>
              <w:pStyle w:val="afb"/>
              <w:rPr>
                <w:rFonts w:ascii="Times New Roman" w:eastAsia="PMingLiU" w:hAnsi="Times New Roman" w:cs="Times New Roman"/>
              </w:rPr>
            </w:pPr>
            <w:r w:rsidRPr="00A14AC6">
              <w:rPr>
                <w:rFonts w:ascii="Times New Roman" w:eastAsia="PMingLiU" w:hAnsi="Times New Roman" w:cs="Times New Roman"/>
              </w:rPr>
              <w:t>Перезвоном колокольным</w:t>
            </w:r>
          </w:p>
          <w:p w:rsidR="00FF188A" w:rsidRPr="008F2618" w:rsidRDefault="00FF188A" w:rsidP="00774E33">
            <w:pPr>
              <w:pStyle w:val="afb"/>
              <w:rPr>
                <w:rFonts w:ascii="Times New Roman" w:eastAsia="PMingLiU" w:hAnsi="Times New Roman" w:cs="Times New Roman"/>
                <w:sz w:val="24"/>
                <w:szCs w:val="24"/>
              </w:rPr>
            </w:pPr>
            <w:r w:rsidRPr="008F2618">
              <w:rPr>
                <w:rFonts w:ascii="Times New Roman" w:eastAsia="PMingLiU" w:hAnsi="Times New Roman" w:cs="Times New Roman"/>
                <w:sz w:val="24"/>
                <w:szCs w:val="24"/>
              </w:rPr>
              <w:t xml:space="preserve">Пусть звенят, звенят звонки! </w:t>
            </w:r>
          </w:p>
          <w:p w:rsidR="00FF188A" w:rsidRPr="008F2618" w:rsidRDefault="00FF188A" w:rsidP="00774E33">
            <w:pPr>
              <w:pStyle w:val="afb"/>
              <w:rPr>
                <w:rFonts w:ascii="Times New Roman" w:eastAsia="PMingLiU" w:hAnsi="Times New Roman" w:cs="Times New Roman"/>
                <w:sz w:val="24"/>
                <w:szCs w:val="24"/>
              </w:rPr>
            </w:pPr>
            <w:r w:rsidRPr="008F2618">
              <w:rPr>
                <w:rFonts w:ascii="Times New Roman" w:eastAsia="PMingLiU" w:hAnsi="Times New Roman" w:cs="Times New Roman"/>
                <w:sz w:val="24"/>
                <w:szCs w:val="24"/>
              </w:rPr>
              <w:t>Окружает вас, ребята,</w:t>
            </w:r>
          </w:p>
          <w:p w:rsidR="00FF188A" w:rsidRPr="008F2618" w:rsidRDefault="00FF188A" w:rsidP="00774E33">
            <w:pPr>
              <w:pStyle w:val="afb"/>
              <w:rPr>
                <w:rFonts w:ascii="Times New Roman" w:eastAsia="PMingLiU" w:hAnsi="Times New Roman" w:cs="Times New Roman"/>
                <w:sz w:val="24"/>
                <w:szCs w:val="24"/>
              </w:rPr>
            </w:pPr>
            <w:r w:rsidRPr="008F2618">
              <w:rPr>
                <w:rFonts w:ascii="Times New Roman" w:eastAsia="PMingLiU" w:hAnsi="Times New Roman" w:cs="Times New Roman"/>
                <w:sz w:val="24"/>
                <w:szCs w:val="24"/>
              </w:rPr>
              <w:t xml:space="preserve">Мир невиданных чудес, </w:t>
            </w:r>
          </w:p>
          <w:p w:rsidR="00FF188A" w:rsidRPr="008F2618" w:rsidRDefault="00FF188A" w:rsidP="00774E33">
            <w:pPr>
              <w:pStyle w:val="afb"/>
              <w:rPr>
                <w:rFonts w:ascii="Times New Roman" w:eastAsia="PMingLiU" w:hAnsi="Times New Roman" w:cs="Times New Roman"/>
                <w:sz w:val="24"/>
                <w:szCs w:val="24"/>
              </w:rPr>
            </w:pPr>
            <w:r w:rsidRPr="008F2618">
              <w:rPr>
                <w:rFonts w:ascii="Times New Roman" w:eastAsia="PMingLiU" w:hAnsi="Times New Roman" w:cs="Times New Roman"/>
                <w:sz w:val="24"/>
                <w:szCs w:val="24"/>
              </w:rPr>
              <w:t>Изучить все в школе надо!</w:t>
            </w:r>
          </w:p>
          <w:p w:rsidR="00FF188A" w:rsidRPr="008F2618" w:rsidRDefault="00FF188A" w:rsidP="00774E33">
            <w:pPr>
              <w:pStyle w:val="afb"/>
              <w:rPr>
                <w:rFonts w:ascii="Times New Roman" w:eastAsia="PMingLiU" w:hAnsi="Times New Roman" w:cs="Times New Roman"/>
                <w:sz w:val="24"/>
                <w:szCs w:val="24"/>
              </w:rPr>
            </w:pPr>
            <w:r w:rsidRPr="008F2618">
              <w:rPr>
                <w:rFonts w:ascii="Times New Roman" w:eastAsia="PMingLiU" w:hAnsi="Times New Roman" w:cs="Times New Roman"/>
                <w:sz w:val="24"/>
                <w:szCs w:val="24"/>
              </w:rPr>
              <w:t>Поторопимся скорей!</w:t>
            </w:r>
          </w:p>
          <w:p w:rsidR="00FF188A" w:rsidRPr="008F2618" w:rsidRDefault="00FF188A" w:rsidP="00774E33">
            <w:pPr>
              <w:pStyle w:val="afb"/>
              <w:rPr>
                <w:rFonts w:ascii="Times New Roman" w:eastAsia="PMingLiU" w:hAnsi="Times New Roman" w:cs="Times New Roman"/>
                <w:sz w:val="24"/>
                <w:szCs w:val="24"/>
              </w:rPr>
            </w:pPr>
            <w:r w:rsidRPr="008F2618">
              <w:rPr>
                <w:rFonts w:ascii="Times New Roman" w:eastAsia="PMingLiU" w:hAnsi="Times New Roman" w:cs="Times New Roman"/>
                <w:sz w:val="24"/>
                <w:szCs w:val="24"/>
              </w:rPr>
              <w:t xml:space="preserve">- Посмотрите в окно: какой замечательный солнечный день сегодня! Повернитесь к соседу по парте, улыбнитесь ему, пожелайте удачи на уроке. </w:t>
            </w:r>
          </w:p>
          <w:p w:rsidR="00FF188A" w:rsidRPr="008F2618" w:rsidRDefault="00FF188A" w:rsidP="00774E33">
            <w:pPr>
              <w:shd w:val="clear" w:color="auto" w:fill="FFFFFF"/>
              <w:spacing w:line="299" w:lineRule="atLeast"/>
              <w:rPr>
                <w:rFonts w:ascii="Times New Roman" w:hAnsi="Times New Roman" w:cs="Times New Roman"/>
                <w:color w:val="333333"/>
              </w:rPr>
            </w:pPr>
            <w:r w:rsidRPr="008F2618">
              <w:rPr>
                <w:rFonts w:ascii="Times New Roman" w:hAnsi="Times New Roman" w:cs="Times New Roman"/>
                <w:color w:val="333333"/>
              </w:rPr>
              <w:t xml:space="preserve"> Сегодня вы пришли в новый для вас кабинет, который называется "кабинет физики" .Мы начнем изучать новый для вас предмет - физика Это совершенно новая для вас наука. Сначала я должна рассказать, что же вам необходимо иметь к урокам:</w:t>
            </w:r>
          </w:p>
          <w:p w:rsidR="00FF188A" w:rsidRPr="00A14AC6" w:rsidRDefault="00FF188A" w:rsidP="00774E33">
            <w:pPr>
              <w:rPr>
                <w:rFonts w:ascii="Times New Roman" w:hAnsi="Times New Roman" w:cs="Times New Roman"/>
              </w:rPr>
            </w:pPr>
          </w:p>
        </w:tc>
        <w:tc>
          <w:tcPr>
            <w:tcW w:w="1048" w:type="pct"/>
          </w:tcPr>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Возможность формативного оценивания. </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Обращайте внимание пониманию и усвоению учениками о необходимости аргументированного изложения своего мнения.</w:t>
            </w:r>
          </w:p>
          <w:p w:rsidR="00FF188A" w:rsidRPr="00A14AC6" w:rsidRDefault="00FF188A" w:rsidP="00774E33">
            <w:pPr>
              <w:widowControl w:val="0"/>
              <w:rPr>
                <w:rFonts w:ascii="Times New Roman" w:hAnsi="Times New Roman" w:cs="Times New Roman"/>
                <w:color w:val="2976A4"/>
              </w:rPr>
            </w:pPr>
          </w:p>
        </w:tc>
      </w:tr>
      <w:tr w:rsidR="00FF188A" w:rsidRPr="00A14AC6" w:rsidTr="00774E33">
        <w:trPr>
          <w:trHeight w:val="608"/>
        </w:trPr>
        <w:tc>
          <w:tcPr>
            <w:tcW w:w="760" w:type="pct"/>
            <w:gridSpan w:val="2"/>
          </w:tcPr>
          <w:p w:rsidR="00FF188A" w:rsidRPr="00A14AC6" w:rsidRDefault="00FF188A" w:rsidP="00774E33">
            <w:pPr>
              <w:widowControl w:val="0"/>
              <w:rPr>
                <w:rFonts w:ascii="Times New Roman" w:hAnsi="Times New Roman" w:cs="Times New Roman"/>
                <w:color w:val="215868"/>
              </w:rPr>
            </w:pPr>
            <w:r w:rsidRPr="00A14AC6">
              <w:rPr>
                <w:rFonts w:ascii="Times New Roman" w:hAnsi="Times New Roman" w:cs="Times New Roman"/>
                <w:b/>
                <w:color w:val="215868"/>
                <w:sz w:val="22"/>
                <w:szCs w:val="22"/>
              </w:rPr>
              <w:t>Критерии успеха</w:t>
            </w:r>
          </w:p>
        </w:tc>
        <w:tc>
          <w:tcPr>
            <w:tcW w:w="3192" w:type="pct"/>
            <w:gridSpan w:val="3"/>
          </w:tcPr>
          <w:p w:rsidR="00FF188A" w:rsidRPr="00A14AC6" w:rsidRDefault="00FF188A" w:rsidP="00774E33">
            <w:pPr>
              <w:widowControl w:val="0"/>
              <w:rPr>
                <w:rFonts w:ascii="Times New Roman" w:hAnsi="Times New Roman" w:cs="Times New Roman"/>
                <w:i/>
                <w:color w:val="0070C0"/>
              </w:rPr>
            </w:pPr>
            <w:r w:rsidRPr="00A14AC6">
              <w:rPr>
                <w:rFonts w:ascii="Times New Roman" w:hAnsi="Times New Roman" w:cs="Times New Roman"/>
                <w:sz w:val="22"/>
                <w:szCs w:val="22"/>
                <w:shd w:val="clear" w:color="auto" w:fill="FFFFFF"/>
              </w:rPr>
              <w:t>Учащиеся должны знать компоненты действий, правила нахождения неизвестных компонентов</w:t>
            </w:r>
          </w:p>
        </w:tc>
        <w:tc>
          <w:tcPr>
            <w:tcW w:w="1048" w:type="pct"/>
          </w:tcPr>
          <w:p w:rsidR="00FF188A" w:rsidRPr="00A14AC6" w:rsidRDefault="00FF188A" w:rsidP="00774E33">
            <w:pPr>
              <w:widowControl w:val="0"/>
              <w:rPr>
                <w:rFonts w:ascii="Times New Roman" w:hAnsi="Times New Roman" w:cs="Times New Roman"/>
              </w:rPr>
            </w:pPr>
          </w:p>
        </w:tc>
      </w:tr>
      <w:tr w:rsidR="00FF188A" w:rsidRPr="005F0F3B" w:rsidTr="00774E33">
        <w:trPr>
          <w:trHeight w:val="1587"/>
        </w:trPr>
        <w:tc>
          <w:tcPr>
            <w:tcW w:w="760" w:type="pct"/>
            <w:gridSpan w:val="2"/>
            <w:tcBorders>
              <w:bottom w:val="single" w:sz="4" w:space="0" w:color="auto"/>
            </w:tcBorders>
          </w:tcPr>
          <w:p w:rsidR="00FF188A" w:rsidRPr="00A14AC6" w:rsidRDefault="00FF188A" w:rsidP="00774E33">
            <w:pPr>
              <w:widowControl w:val="0"/>
              <w:rPr>
                <w:rFonts w:ascii="Times New Roman" w:hAnsi="Times New Roman" w:cs="Times New Roman"/>
              </w:rPr>
            </w:pPr>
          </w:p>
          <w:p w:rsidR="00FF188A" w:rsidRPr="00A14AC6" w:rsidRDefault="00FF188A" w:rsidP="00774E33">
            <w:pPr>
              <w:widowControl w:val="0"/>
              <w:rPr>
                <w:rFonts w:ascii="Times New Roman" w:hAnsi="Times New Roman" w:cs="Times New Roman"/>
              </w:rPr>
            </w:pPr>
          </w:p>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 xml:space="preserve">Середина урока </w:t>
            </w:r>
          </w:p>
          <w:p w:rsidR="00FF188A" w:rsidRPr="00A14AC6" w:rsidRDefault="00FF188A" w:rsidP="00774E33">
            <w:pPr>
              <w:widowControl w:val="0"/>
              <w:rPr>
                <w:rFonts w:ascii="Times New Roman" w:hAnsi="Times New Roman" w:cs="Times New Roman"/>
              </w:rPr>
            </w:pPr>
          </w:p>
        </w:tc>
        <w:tc>
          <w:tcPr>
            <w:tcW w:w="3192" w:type="pct"/>
            <w:gridSpan w:val="3"/>
            <w:tcBorders>
              <w:bottom w:val="single" w:sz="4" w:space="0" w:color="auto"/>
            </w:tcBorders>
          </w:tcPr>
          <w:p w:rsidR="00FF188A" w:rsidRPr="00A14AC6" w:rsidRDefault="00FF188A" w:rsidP="00774E33">
            <w:pPr>
              <w:pStyle w:val="af7"/>
              <w:ind w:left="0"/>
              <w:rPr>
                <w:rFonts w:ascii="Times New Roman" w:hAnsi="Times New Roman" w:cs="Times New Roman"/>
                <w:b/>
                <w:color w:val="000000" w:themeColor="text1"/>
              </w:rPr>
            </w:pPr>
            <w:r w:rsidRPr="00A14AC6">
              <w:rPr>
                <w:rFonts w:ascii="Times New Roman" w:hAnsi="Times New Roman" w:cs="Times New Roman"/>
                <w:b/>
                <w:color w:val="000000" w:themeColor="text1"/>
                <w:sz w:val="22"/>
                <w:szCs w:val="22"/>
              </w:rPr>
              <w:t>Актуализация знаний     Стратегия  «ЗХУ»</w:t>
            </w:r>
          </w:p>
          <w:p w:rsidR="00FF188A" w:rsidRPr="00A14AC6" w:rsidRDefault="00FF188A" w:rsidP="00774E33">
            <w:pPr>
              <w:pStyle w:val="af7"/>
              <w:ind w:left="0"/>
              <w:rPr>
                <w:rFonts w:ascii="Times New Roman" w:hAnsi="Times New Roman" w:cs="Times New Roman"/>
                <w:i/>
                <w:color w:val="000000" w:themeColor="text1"/>
              </w:rPr>
            </w:pPr>
            <w:r w:rsidRPr="00A14AC6">
              <w:rPr>
                <w:rFonts w:ascii="Times New Roman" w:hAnsi="Times New Roman" w:cs="Times New Roman"/>
                <w:i/>
                <w:color w:val="000000" w:themeColor="text1"/>
                <w:sz w:val="22"/>
                <w:szCs w:val="22"/>
              </w:rPr>
              <w:t>Учитель предлагает составить таблицу и заполнить первые 2 столбца</w:t>
            </w:r>
          </w:p>
          <w:tbl>
            <w:tblPr>
              <w:tblStyle w:val="afd"/>
              <w:tblW w:w="0" w:type="auto"/>
              <w:tblLayout w:type="fixed"/>
              <w:tblLook w:val="04A0" w:firstRow="1" w:lastRow="0" w:firstColumn="1" w:lastColumn="0" w:noHBand="0" w:noVBand="1"/>
            </w:tblPr>
            <w:tblGrid>
              <w:gridCol w:w="1555"/>
              <w:gridCol w:w="1275"/>
              <w:gridCol w:w="2977"/>
            </w:tblGrid>
            <w:tr w:rsidR="00FF188A" w:rsidRPr="00A14AC6" w:rsidTr="00774E33">
              <w:tc>
                <w:tcPr>
                  <w:tcW w:w="1555" w:type="dxa"/>
                </w:tcPr>
                <w:p w:rsidR="00FF188A" w:rsidRPr="00A14AC6" w:rsidRDefault="00FF188A" w:rsidP="00774E33">
                  <w:pPr>
                    <w:pStyle w:val="af7"/>
                    <w:ind w:left="0"/>
                    <w:jc w:val="center"/>
                    <w:rPr>
                      <w:rFonts w:ascii="Times New Roman" w:hAnsi="Times New Roman" w:cs="Times New Roman"/>
                      <w:i/>
                      <w:color w:val="000000" w:themeColor="text1"/>
                      <w:sz w:val="22"/>
                      <w:szCs w:val="22"/>
                    </w:rPr>
                  </w:pPr>
                  <w:r w:rsidRPr="00A14AC6">
                    <w:rPr>
                      <w:rFonts w:ascii="Times New Roman" w:hAnsi="Times New Roman" w:cs="Times New Roman"/>
                      <w:i/>
                      <w:color w:val="000000" w:themeColor="text1"/>
                      <w:sz w:val="22"/>
                      <w:szCs w:val="22"/>
                    </w:rPr>
                    <w:t>Знаю</w:t>
                  </w:r>
                </w:p>
              </w:tc>
              <w:tc>
                <w:tcPr>
                  <w:tcW w:w="1275" w:type="dxa"/>
                </w:tcPr>
                <w:p w:rsidR="00FF188A" w:rsidRPr="00A14AC6" w:rsidRDefault="00FF188A" w:rsidP="00774E33">
                  <w:pPr>
                    <w:pStyle w:val="af7"/>
                    <w:ind w:left="0"/>
                    <w:jc w:val="center"/>
                    <w:rPr>
                      <w:rFonts w:ascii="Times New Roman" w:hAnsi="Times New Roman" w:cs="Times New Roman"/>
                      <w:i/>
                      <w:color w:val="000000" w:themeColor="text1"/>
                      <w:sz w:val="22"/>
                      <w:szCs w:val="22"/>
                    </w:rPr>
                  </w:pPr>
                  <w:r w:rsidRPr="00A14AC6">
                    <w:rPr>
                      <w:rFonts w:ascii="Times New Roman" w:hAnsi="Times New Roman" w:cs="Times New Roman"/>
                      <w:i/>
                      <w:color w:val="000000" w:themeColor="text1"/>
                      <w:sz w:val="22"/>
                      <w:szCs w:val="22"/>
                    </w:rPr>
                    <w:t>Хочу узнать</w:t>
                  </w:r>
                </w:p>
              </w:tc>
              <w:tc>
                <w:tcPr>
                  <w:tcW w:w="2977" w:type="dxa"/>
                </w:tcPr>
                <w:p w:rsidR="00FF188A" w:rsidRPr="00A14AC6" w:rsidRDefault="00FF188A" w:rsidP="00774E33">
                  <w:pPr>
                    <w:pStyle w:val="af7"/>
                    <w:ind w:left="0"/>
                    <w:jc w:val="center"/>
                    <w:rPr>
                      <w:rFonts w:ascii="Times New Roman" w:hAnsi="Times New Roman" w:cs="Times New Roman"/>
                      <w:i/>
                      <w:color w:val="000000" w:themeColor="text1"/>
                      <w:sz w:val="22"/>
                      <w:szCs w:val="22"/>
                    </w:rPr>
                  </w:pPr>
                  <w:r w:rsidRPr="00A14AC6">
                    <w:rPr>
                      <w:rFonts w:ascii="Times New Roman" w:hAnsi="Times New Roman" w:cs="Times New Roman"/>
                      <w:i/>
                      <w:color w:val="000000" w:themeColor="text1"/>
                      <w:sz w:val="22"/>
                      <w:szCs w:val="22"/>
                    </w:rPr>
                    <w:t>Узнал(-а)</w:t>
                  </w:r>
                </w:p>
              </w:tc>
            </w:tr>
            <w:tr w:rsidR="00FF188A" w:rsidRPr="00A14AC6" w:rsidTr="00774E33">
              <w:tc>
                <w:tcPr>
                  <w:tcW w:w="1555" w:type="dxa"/>
                </w:tcPr>
                <w:p w:rsidR="00FF188A" w:rsidRPr="00A14AC6" w:rsidRDefault="00FF188A" w:rsidP="00774E33">
                  <w:pPr>
                    <w:pStyle w:val="af7"/>
                    <w:ind w:left="0"/>
                    <w:rPr>
                      <w:rFonts w:ascii="Times New Roman" w:hAnsi="Times New Roman" w:cs="Times New Roman"/>
                      <w:i/>
                      <w:color w:val="000000" w:themeColor="text1"/>
                      <w:sz w:val="22"/>
                      <w:szCs w:val="22"/>
                    </w:rPr>
                  </w:pPr>
                </w:p>
              </w:tc>
              <w:tc>
                <w:tcPr>
                  <w:tcW w:w="1275" w:type="dxa"/>
                </w:tcPr>
                <w:p w:rsidR="00FF188A" w:rsidRPr="00A14AC6" w:rsidRDefault="00FF188A" w:rsidP="00774E33">
                  <w:pPr>
                    <w:pStyle w:val="af7"/>
                    <w:ind w:left="0"/>
                    <w:rPr>
                      <w:rFonts w:ascii="Times New Roman" w:hAnsi="Times New Roman" w:cs="Times New Roman"/>
                      <w:i/>
                      <w:color w:val="000000" w:themeColor="text1"/>
                      <w:sz w:val="22"/>
                      <w:szCs w:val="22"/>
                    </w:rPr>
                  </w:pPr>
                </w:p>
              </w:tc>
              <w:tc>
                <w:tcPr>
                  <w:tcW w:w="2977" w:type="dxa"/>
                </w:tcPr>
                <w:p w:rsidR="00FF188A" w:rsidRPr="00A14AC6" w:rsidRDefault="00FF188A" w:rsidP="00774E33">
                  <w:pPr>
                    <w:pStyle w:val="af7"/>
                    <w:ind w:left="0"/>
                    <w:rPr>
                      <w:rFonts w:ascii="Times New Roman" w:hAnsi="Times New Roman" w:cs="Times New Roman"/>
                      <w:i/>
                      <w:color w:val="000000" w:themeColor="text1"/>
                      <w:sz w:val="22"/>
                      <w:szCs w:val="22"/>
                    </w:rPr>
                  </w:pPr>
                </w:p>
              </w:tc>
            </w:tr>
          </w:tbl>
          <w:p w:rsidR="00FF188A" w:rsidRPr="00A14AC6" w:rsidRDefault="00FF188A" w:rsidP="00774E33">
            <w:pPr>
              <w:ind w:firstLine="743"/>
              <w:jc w:val="both"/>
              <w:rPr>
                <w:rFonts w:ascii="Times New Roman" w:hAnsi="Times New Roman" w:cs="Times New Roman"/>
                <w:lang w:val="kk-KZ"/>
              </w:rPr>
            </w:pPr>
            <w:r w:rsidRPr="00A14AC6">
              <w:rPr>
                <w:rFonts w:ascii="Times New Roman" w:hAnsi="Times New Roman" w:cs="Times New Roman"/>
                <w:sz w:val="22"/>
                <w:szCs w:val="22"/>
              </w:rPr>
              <w:t xml:space="preserve"> </w:t>
            </w:r>
          </w:p>
          <w:p w:rsidR="00FF188A" w:rsidRPr="00A14AC6" w:rsidRDefault="00FF188A" w:rsidP="00774E33">
            <w:pPr>
              <w:ind w:firstLine="743"/>
              <w:contextualSpacing/>
              <w:jc w:val="both"/>
              <w:rPr>
                <w:rFonts w:ascii="Times New Roman" w:hAnsi="Times New Roman" w:cs="Times New Roman"/>
              </w:rPr>
            </w:pPr>
            <w:r w:rsidRPr="00A14AC6">
              <w:rPr>
                <w:rFonts w:ascii="Times New Roman" w:eastAsia="Times New Roman" w:hAnsi="Times New Roman" w:cs="Times New Roman"/>
                <w:color w:val="252525"/>
                <w:sz w:val="22"/>
                <w:szCs w:val="22"/>
              </w:rPr>
              <w:t xml:space="preserve">, </w:t>
            </w:r>
          </w:p>
          <w:p w:rsidR="00FF188A" w:rsidRPr="00A14AC6" w:rsidRDefault="00FF188A" w:rsidP="00774E33">
            <w:pPr>
              <w:pStyle w:val="af7"/>
              <w:widowControl w:val="0"/>
              <w:numPr>
                <w:ilvl w:val="0"/>
                <w:numId w:val="17"/>
              </w:numPr>
              <w:jc w:val="both"/>
              <w:rPr>
                <w:rFonts w:ascii="Times New Roman" w:hAnsi="Times New Roman" w:cs="Times New Roman"/>
                <w:b/>
                <w:bCs/>
              </w:rPr>
            </w:pPr>
            <w:r w:rsidRPr="00A14AC6">
              <w:rPr>
                <w:rFonts w:ascii="Times New Roman" w:hAnsi="Times New Roman" w:cs="Times New Roman"/>
                <w:b/>
                <w:bCs/>
                <w:sz w:val="22"/>
                <w:szCs w:val="22"/>
              </w:rPr>
              <w:t xml:space="preserve">Изложение нового материала </w:t>
            </w: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b/>
                <w:bCs/>
                <w:sz w:val="22"/>
                <w:szCs w:val="22"/>
              </w:rPr>
              <w:t>Фронтальная беседа</w:t>
            </w:r>
          </w:p>
          <w:p w:rsidR="00FF188A" w:rsidRPr="00A14AC6" w:rsidRDefault="00FF188A" w:rsidP="00774E33">
            <w:pPr>
              <w:jc w:val="both"/>
              <w:rPr>
                <w:rFonts w:ascii="Times New Roman" w:hAnsi="Times New Roman" w:cs="Times New Roman"/>
                <w:bCs/>
              </w:rPr>
            </w:pPr>
            <w:r w:rsidRPr="00A14AC6">
              <w:rPr>
                <w:rFonts w:ascii="Times New Roman" w:hAnsi="Times New Roman" w:cs="Times New Roman"/>
                <w:b/>
                <w:bCs/>
                <w:sz w:val="22"/>
                <w:szCs w:val="22"/>
              </w:rPr>
              <w:t>Цель:</w:t>
            </w:r>
            <w:r w:rsidRPr="00A14AC6">
              <w:rPr>
                <w:rFonts w:ascii="Times New Roman" w:hAnsi="Times New Roman" w:cs="Times New Roman"/>
                <w:bCs/>
                <w:sz w:val="22"/>
                <w:szCs w:val="22"/>
              </w:rPr>
              <w:t xml:space="preserve"> Установить уровень знаний о природе, умений видеть и наблюдать, умение высказывать свою точку зрения и обобщать.</w:t>
            </w:r>
          </w:p>
          <w:p w:rsidR="00FF188A" w:rsidRPr="00A14AC6" w:rsidRDefault="00FF188A" w:rsidP="00774E33">
            <w:pPr>
              <w:jc w:val="both"/>
              <w:rPr>
                <w:rFonts w:ascii="Times New Roman" w:hAnsi="Times New Roman" w:cs="Times New Roman"/>
                <w:bCs/>
              </w:rPr>
            </w:pPr>
            <w:r w:rsidRPr="00A14AC6">
              <w:rPr>
                <w:rFonts w:ascii="Times New Roman" w:hAnsi="Times New Roman" w:cs="Times New Roman"/>
                <w:b/>
                <w:bCs/>
                <w:sz w:val="22"/>
                <w:szCs w:val="22"/>
              </w:rPr>
              <w:lastRenderedPageBreak/>
              <w:t>Описание:</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    Прежде, чем я начну свое объяснение, мне бы очень хотелось, чтобы вы  рассказали о том, какие науки вы уже начали изучать?</w:t>
            </w:r>
          </w:p>
          <w:p w:rsidR="00FF188A" w:rsidRPr="00A14AC6" w:rsidRDefault="00FF188A" w:rsidP="00774E33">
            <w:pPr>
              <w:widowControl w:val="0"/>
              <w:numPr>
                <w:ilvl w:val="0"/>
                <w:numId w:val="14"/>
              </w:numPr>
              <w:jc w:val="both"/>
              <w:rPr>
                <w:rFonts w:ascii="Times New Roman" w:hAnsi="Times New Roman" w:cs="Times New Roman"/>
              </w:rPr>
            </w:pPr>
            <w:r w:rsidRPr="00A14AC6">
              <w:rPr>
                <w:rFonts w:ascii="Times New Roman" w:hAnsi="Times New Roman" w:cs="Times New Roman"/>
                <w:b/>
                <w:bCs/>
                <w:sz w:val="22"/>
                <w:szCs w:val="22"/>
              </w:rPr>
              <w:t>математику</w:t>
            </w:r>
            <w:r w:rsidRPr="00A14AC6">
              <w:rPr>
                <w:rFonts w:ascii="Times New Roman" w:hAnsi="Times New Roman" w:cs="Times New Roman"/>
                <w:sz w:val="22"/>
                <w:szCs w:val="22"/>
              </w:rPr>
              <w:t xml:space="preserve"> -  которая учит вас складывать числа, умножать, делить, возводить в степень и многому другому, т.е. можно сказать , что математика –это наука о числах.</w:t>
            </w:r>
          </w:p>
          <w:p w:rsidR="00FF188A" w:rsidRPr="00A14AC6" w:rsidRDefault="00FF188A" w:rsidP="00774E33">
            <w:pPr>
              <w:widowControl w:val="0"/>
              <w:numPr>
                <w:ilvl w:val="0"/>
                <w:numId w:val="14"/>
              </w:numPr>
              <w:jc w:val="both"/>
              <w:rPr>
                <w:rFonts w:ascii="Times New Roman" w:hAnsi="Times New Roman" w:cs="Times New Roman"/>
              </w:rPr>
            </w:pPr>
            <w:r w:rsidRPr="00A14AC6">
              <w:rPr>
                <w:rFonts w:ascii="Times New Roman" w:hAnsi="Times New Roman" w:cs="Times New Roman"/>
                <w:b/>
                <w:bCs/>
                <w:sz w:val="22"/>
                <w:szCs w:val="22"/>
              </w:rPr>
              <w:t>русский язык</w:t>
            </w:r>
            <w:r w:rsidRPr="00A14AC6">
              <w:rPr>
                <w:rFonts w:ascii="Times New Roman" w:hAnsi="Times New Roman" w:cs="Times New Roman"/>
                <w:sz w:val="22"/>
                <w:szCs w:val="22"/>
              </w:rPr>
              <w:t xml:space="preserve"> -  вы узнали,  какие бывают члены предложения, части речи, виды предложений, происхождение слов…Кроме того, вы  учитесь правильно выражать свои мысли на письме..</w:t>
            </w:r>
          </w:p>
          <w:p w:rsidR="00FF188A" w:rsidRPr="00A14AC6" w:rsidRDefault="00FF188A" w:rsidP="00774E33">
            <w:pPr>
              <w:widowControl w:val="0"/>
              <w:numPr>
                <w:ilvl w:val="0"/>
                <w:numId w:val="14"/>
              </w:numPr>
              <w:jc w:val="both"/>
              <w:rPr>
                <w:rFonts w:ascii="Times New Roman" w:hAnsi="Times New Roman" w:cs="Times New Roman"/>
              </w:rPr>
            </w:pPr>
            <w:r w:rsidRPr="00A14AC6">
              <w:rPr>
                <w:rFonts w:ascii="Times New Roman" w:hAnsi="Times New Roman" w:cs="Times New Roman"/>
                <w:b/>
                <w:bCs/>
                <w:sz w:val="22"/>
                <w:szCs w:val="22"/>
              </w:rPr>
              <w:t>литература</w:t>
            </w:r>
            <w:r w:rsidRPr="00A14AC6">
              <w:rPr>
                <w:rFonts w:ascii="Times New Roman" w:hAnsi="Times New Roman" w:cs="Times New Roman"/>
                <w:sz w:val="22"/>
                <w:szCs w:val="22"/>
              </w:rPr>
              <w:t xml:space="preserve"> -  здесь вы знакомитесь с биографиями и творчеством поэтов , писателей, учитесь писать сочинения….</w:t>
            </w:r>
          </w:p>
          <w:p w:rsidR="00FF188A" w:rsidRPr="00A14AC6" w:rsidRDefault="00FF188A" w:rsidP="00774E33">
            <w:pPr>
              <w:widowControl w:val="0"/>
              <w:numPr>
                <w:ilvl w:val="0"/>
                <w:numId w:val="14"/>
              </w:numPr>
              <w:jc w:val="both"/>
              <w:rPr>
                <w:rFonts w:ascii="Times New Roman" w:hAnsi="Times New Roman" w:cs="Times New Roman"/>
              </w:rPr>
            </w:pPr>
            <w:r w:rsidRPr="00A14AC6">
              <w:rPr>
                <w:rFonts w:ascii="Times New Roman" w:hAnsi="Times New Roman" w:cs="Times New Roman"/>
                <w:b/>
                <w:bCs/>
                <w:sz w:val="22"/>
                <w:szCs w:val="22"/>
              </w:rPr>
              <w:t xml:space="preserve">история </w:t>
            </w:r>
            <w:r w:rsidRPr="00A14AC6">
              <w:rPr>
                <w:rFonts w:ascii="Times New Roman" w:hAnsi="Times New Roman" w:cs="Times New Roman"/>
                <w:sz w:val="22"/>
                <w:szCs w:val="22"/>
              </w:rPr>
              <w:t>– наука о развитии человеческого общества, от первобытно -общинного до феодального, капиталистического или социалистического.</w:t>
            </w:r>
          </w:p>
          <w:p w:rsidR="00FF188A" w:rsidRPr="00A14AC6" w:rsidRDefault="00FF188A" w:rsidP="00774E33">
            <w:pPr>
              <w:widowControl w:val="0"/>
              <w:numPr>
                <w:ilvl w:val="0"/>
                <w:numId w:val="14"/>
              </w:numPr>
              <w:jc w:val="both"/>
              <w:rPr>
                <w:rFonts w:ascii="Times New Roman" w:hAnsi="Times New Roman" w:cs="Times New Roman"/>
              </w:rPr>
            </w:pPr>
            <w:r w:rsidRPr="00A14AC6">
              <w:rPr>
                <w:rFonts w:ascii="Times New Roman" w:hAnsi="Times New Roman" w:cs="Times New Roman"/>
                <w:b/>
                <w:bCs/>
                <w:sz w:val="22"/>
                <w:szCs w:val="22"/>
              </w:rPr>
              <w:t>география</w:t>
            </w:r>
            <w:r w:rsidRPr="00A14AC6">
              <w:rPr>
                <w:rFonts w:ascii="Times New Roman" w:hAnsi="Times New Roman" w:cs="Times New Roman"/>
                <w:sz w:val="22"/>
                <w:szCs w:val="22"/>
              </w:rPr>
              <w:t xml:space="preserve">  - наука о земной поверхности, о том, как деятельность человека  на нее повлияла.</w:t>
            </w:r>
          </w:p>
          <w:p w:rsidR="00FF188A" w:rsidRPr="00A14AC6" w:rsidRDefault="00FF188A" w:rsidP="00774E33">
            <w:pPr>
              <w:widowControl w:val="0"/>
              <w:numPr>
                <w:ilvl w:val="0"/>
                <w:numId w:val="14"/>
              </w:numPr>
              <w:jc w:val="both"/>
              <w:rPr>
                <w:rFonts w:ascii="Times New Roman" w:hAnsi="Times New Roman" w:cs="Times New Roman"/>
                <w:b/>
                <w:bCs/>
              </w:rPr>
            </w:pPr>
            <w:r w:rsidRPr="00A14AC6">
              <w:rPr>
                <w:rFonts w:ascii="Times New Roman" w:hAnsi="Times New Roman" w:cs="Times New Roman"/>
                <w:b/>
                <w:bCs/>
                <w:sz w:val="22"/>
                <w:szCs w:val="22"/>
              </w:rPr>
              <w:t xml:space="preserve">биология </w:t>
            </w:r>
            <w:r w:rsidRPr="00A14AC6">
              <w:rPr>
                <w:rFonts w:ascii="Times New Roman" w:hAnsi="Times New Roman" w:cs="Times New Roman"/>
                <w:sz w:val="22"/>
                <w:szCs w:val="22"/>
              </w:rPr>
              <w:t>– наука о живых организмах: растениях, животных.</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Таким образом, мы можем сказать, какие из перечисленных наук изучают природу?</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bCs/>
                <w:sz w:val="22"/>
                <w:szCs w:val="22"/>
              </w:rPr>
              <w:t>Можем,  география и биология – это науки о природе</w:t>
            </w:r>
            <w:r w:rsidRPr="00A14AC6">
              <w:rPr>
                <w:rFonts w:ascii="Times New Roman" w:hAnsi="Times New Roman" w:cs="Times New Roman"/>
                <w:sz w:val="22"/>
                <w:szCs w:val="22"/>
              </w:rPr>
              <w:t>.</w:t>
            </w: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b/>
                <w:bCs/>
                <w:sz w:val="22"/>
                <w:szCs w:val="22"/>
              </w:rPr>
              <w:t>Еще одной наукой о природе является физика.</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Слово «физика»  происходит от греческого слова «фюзис» , что означает природа. </w:t>
            </w:r>
          </w:p>
          <w:p w:rsidR="00FF188A" w:rsidRPr="00A14AC6" w:rsidRDefault="00FF188A" w:rsidP="00774E33">
            <w:pPr>
              <w:jc w:val="both"/>
              <w:rPr>
                <w:rFonts w:ascii="Times New Roman" w:hAnsi="Times New Roman" w:cs="Times New Roman"/>
                <w:b/>
              </w:rPr>
            </w:pPr>
            <w:r w:rsidRPr="00A14AC6">
              <w:rPr>
                <w:rFonts w:ascii="Times New Roman" w:hAnsi="Times New Roman" w:cs="Times New Roman"/>
                <w:b/>
                <w:sz w:val="22"/>
                <w:szCs w:val="22"/>
              </w:rPr>
              <w:t xml:space="preserve">Действие учителя: </w:t>
            </w:r>
            <w:r w:rsidRPr="00A14AC6">
              <w:rPr>
                <w:rFonts w:ascii="Times New Roman" w:hAnsi="Times New Roman" w:cs="Times New Roman"/>
                <w:sz w:val="22"/>
                <w:szCs w:val="22"/>
              </w:rPr>
              <w:t>выслушивает ответы учеников, комментирует их, выясняет уровень подготовки ученика к восприятию новых знаний.</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 xml:space="preserve">Действие ученика: </w:t>
            </w:r>
            <w:r w:rsidRPr="00A14AC6">
              <w:rPr>
                <w:rFonts w:ascii="Times New Roman" w:hAnsi="Times New Roman" w:cs="Times New Roman"/>
                <w:sz w:val="22"/>
                <w:szCs w:val="22"/>
              </w:rPr>
              <w:t>Ученики демонстрируют свои знания, умение формулировать словами свои мысли, систематизируют свои знания, слушают ответы одноклассников.</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 xml:space="preserve">Оценивание: </w:t>
            </w:r>
            <w:r w:rsidRPr="00A14AC6">
              <w:rPr>
                <w:rFonts w:ascii="Times New Roman" w:hAnsi="Times New Roman" w:cs="Times New Roman"/>
                <w:sz w:val="22"/>
                <w:szCs w:val="22"/>
              </w:rPr>
              <w:t>Учитель оценивает не только знания учеников, но и умение ученика воспринимать информацию, умение точно отвечать на поставленный вопрос, умение работать в команде.</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b/>
              </w:rPr>
            </w:pPr>
            <w:r w:rsidRPr="00A14AC6">
              <w:rPr>
                <w:rFonts w:ascii="Times New Roman" w:hAnsi="Times New Roman" w:cs="Times New Roman"/>
                <w:b/>
                <w:sz w:val="22"/>
                <w:szCs w:val="22"/>
              </w:rPr>
              <w:t>Введение основных понятий</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 xml:space="preserve">Описание: </w:t>
            </w:r>
            <w:r w:rsidRPr="00A14AC6">
              <w:rPr>
                <w:rFonts w:ascii="Times New Roman" w:hAnsi="Times New Roman" w:cs="Times New Roman"/>
                <w:sz w:val="22"/>
                <w:szCs w:val="22"/>
              </w:rPr>
              <w:t>Работа со слайдами, фронтальная беседа.</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Учитель:</w:t>
            </w:r>
            <w:r w:rsidRPr="00A14AC6">
              <w:rPr>
                <w:rFonts w:ascii="Times New Roman" w:hAnsi="Times New Roman" w:cs="Times New Roman"/>
                <w:sz w:val="22"/>
                <w:szCs w:val="22"/>
              </w:rPr>
              <w:t xml:space="preserve"> Давайте посмотрим вокруг себя -  вокруг нас каждый день все  неизменно?  Конечно, нет!!! Вокруг все постоянно меняется: (рассматриваются примеры, запечатленные на слайде)</w:t>
            </w: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b/>
                <w:bCs/>
                <w:sz w:val="22"/>
                <w:szCs w:val="22"/>
              </w:rPr>
              <w:t>Всевозможные изменения, происходящие в природе, называются явлениями.</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 </w:t>
            </w:r>
            <w:r w:rsidRPr="00A14AC6">
              <w:rPr>
                <w:rFonts w:ascii="Times New Roman" w:hAnsi="Times New Roman" w:cs="Times New Roman"/>
                <w:b/>
                <w:bCs/>
                <w:sz w:val="22"/>
                <w:szCs w:val="22"/>
              </w:rPr>
              <w:t xml:space="preserve">Физика изучает различные явления </w:t>
            </w:r>
            <w:r w:rsidRPr="00A14AC6">
              <w:rPr>
                <w:rFonts w:ascii="Times New Roman" w:hAnsi="Times New Roman" w:cs="Times New Roman"/>
                <w:sz w:val="22"/>
                <w:szCs w:val="22"/>
              </w:rPr>
              <w:t>(рассматриваются примеры, приведенные на слайде)</w:t>
            </w:r>
          </w:p>
          <w:p w:rsidR="00FF188A" w:rsidRPr="00A14AC6" w:rsidRDefault="00FF188A" w:rsidP="00774E33">
            <w:pPr>
              <w:jc w:val="both"/>
              <w:rPr>
                <w:rFonts w:ascii="Times New Roman" w:hAnsi="Times New Roman" w:cs="Times New Roman"/>
                <w:bCs/>
              </w:rPr>
            </w:pPr>
            <w:r w:rsidRPr="00A14AC6">
              <w:rPr>
                <w:rFonts w:ascii="Times New Roman" w:hAnsi="Times New Roman" w:cs="Times New Roman"/>
                <w:b/>
                <w:bCs/>
                <w:sz w:val="22"/>
                <w:szCs w:val="22"/>
              </w:rPr>
              <w:t>Ученики:</w:t>
            </w:r>
            <w:r w:rsidRPr="00A14AC6">
              <w:rPr>
                <w:rFonts w:ascii="Times New Roman" w:hAnsi="Times New Roman" w:cs="Times New Roman"/>
                <w:bCs/>
                <w:sz w:val="22"/>
                <w:szCs w:val="22"/>
              </w:rPr>
              <w:t xml:space="preserve"> приводят примеры явлений, с которыми они знакомы из быта и окружения.</w:t>
            </w:r>
          </w:p>
          <w:p w:rsidR="00FF188A" w:rsidRPr="00A14AC6" w:rsidRDefault="00FF188A" w:rsidP="00774E33">
            <w:pPr>
              <w:jc w:val="both"/>
              <w:rPr>
                <w:rFonts w:ascii="Times New Roman" w:hAnsi="Times New Roman" w:cs="Times New Roman"/>
                <w:b/>
                <w:bCs/>
              </w:rPr>
            </w:pP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b/>
                <w:bCs/>
                <w:sz w:val="22"/>
                <w:szCs w:val="22"/>
              </w:rPr>
              <w:t>Проверка знаний:</w:t>
            </w:r>
          </w:p>
          <w:p w:rsidR="00FF188A" w:rsidRPr="00A14AC6" w:rsidRDefault="00FF188A" w:rsidP="00774E33">
            <w:pPr>
              <w:jc w:val="both"/>
              <w:rPr>
                <w:rFonts w:ascii="Times New Roman" w:hAnsi="Times New Roman" w:cs="Times New Roman"/>
                <w:bCs/>
              </w:rPr>
            </w:pPr>
            <w:r w:rsidRPr="00A14AC6">
              <w:rPr>
                <w:rFonts w:ascii="Times New Roman" w:hAnsi="Times New Roman" w:cs="Times New Roman"/>
                <w:b/>
                <w:bCs/>
                <w:sz w:val="22"/>
                <w:szCs w:val="22"/>
              </w:rPr>
              <w:t xml:space="preserve">Описание: </w:t>
            </w:r>
            <w:r w:rsidRPr="00A14AC6">
              <w:rPr>
                <w:rFonts w:ascii="Times New Roman" w:hAnsi="Times New Roman" w:cs="Times New Roman"/>
                <w:bCs/>
                <w:sz w:val="22"/>
                <w:szCs w:val="22"/>
              </w:rPr>
              <w:t>А сейчас я хочу продемонстрировать вам примеры некоторых  явлений, а вы мне скажите, к какому виду они относятся</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u w:val="single"/>
              </w:rPr>
              <w:t>демонстрируются опыты</w:t>
            </w:r>
            <w:r w:rsidRPr="00A14AC6">
              <w:rPr>
                <w:rFonts w:ascii="Times New Roman" w:hAnsi="Times New Roman" w:cs="Times New Roman"/>
                <w:sz w:val="22"/>
                <w:szCs w:val="22"/>
              </w:rPr>
              <w:t>:</w:t>
            </w:r>
          </w:p>
          <w:p w:rsidR="00FF188A" w:rsidRPr="00A14AC6" w:rsidRDefault="00FF188A" w:rsidP="00774E33">
            <w:pPr>
              <w:jc w:val="both"/>
              <w:rPr>
                <w:rFonts w:ascii="Times New Roman" w:hAnsi="Times New Roman" w:cs="Times New Roman"/>
              </w:rPr>
            </w:pP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шарик скатывается по наклонному  желобу</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звучит камертон</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груз колеблется на пружине</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колебание тела на нити</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получение  различных  по размеру изображений свечи на экране</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притяжение металлических опилок к магниту</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lastRenderedPageBreak/>
              <w:t>картины магнитных линий  постоянного магнита</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электризация  султанов и их взаимодействие</w:t>
            </w:r>
          </w:p>
          <w:p w:rsidR="00FF188A" w:rsidRPr="00A14AC6" w:rsidRDefault="00FF188A" w:rsidP="00774E33">
            <w:pPr>
              <w:widowControl w:val="0"/>
              <w:numPr>
                <w:ilvl w:val="0"/>
                <w:numId w:val="16"/>
              </w:numPr>
              <w:jc w:val="both"/>
              <w:rPr>
                <w:rFonts w:ascii="Times New Roman" w:hAnsi="Times New Roman" w:cs="Times New Roman"/>
              </w:rPr>
            </w:pPr>
            <w:r w:rsidRPr="00A14AC6">
              <w:rPr>
                <w:rFonts w:ascii="Times New Roman" w:hAnsi="Times New Roman" w:cs="Times New Roman"/>
                <w:sz w:val="22"/>
                <w:szCs w:val="22"/>
              </w:rPr>
              <w:t>плавление свечи при ее нагревании</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Ученики:</w:t>
            </w:r>
            <w:r w:rsidRPr="00A14AC6">
              <w:rPr>
                <w:rFonts w:ascii="Times New Roman" w:hAnsi="Times New Roman" w:cs="Times New Roman"/>
                <w:sz w:val="22"/>
                <w:szCs w:val="22"/>
              </w:rPr>
              <w:t xml:space="preserve"> ребята комментируют их и объясняют, почему они относят явление к тому или иному виду</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Действие учитель:</w:t>
            </w:r>
            <w:r w:rsidRPr="00A14AC6">
              <w:rPr>
                <w:rFonts w:ascii="Times New Roman" w:hAnsi="Times New Roman" w:cs="Times New Roman"/>
                <w:sz w:val="22"/>
                <w:szCs w:val="22"/>
              </w:rPr>
              <w:t xml:space="preserve">  Делает вывод и приводит учеников к мысли, что знание только явлений не  позволяет описать все происходящее в природе.</w:t>
            </w:r>
          </w:p>
          <w:p w:rsidR="00FF188A" w:rsidRPr="00A14AC6" w:rsidRDefault="00FF188A" w:rsidP="00774E33">
            <w:pPr>
              <w:jc w:val="both"/>
              <w:rPr>
                <w:rFonts w:ascii="Times New Roman" w:hAnsi="Times New Roman" w:cs="Times New Roman"/>
                <w:bCs/>
              </w:rPr>
            </w:pPr>
            <w:r w:rsidRPr="00A14AC6">
              <w:rPr>
                <w:rFonts w:ascii="Times New Roman" w:hAnsi="Times New Roman" w:cs="Times New Roman"/>
                <w:b/>
                <w:sz w:val="22"/>
                <w:szCs w:val="22"/>
              </w:rPr>
              <w:t>Учитель:</w:t>
            </w:r>
            <w:r w:rsidRPr="00A14AC6">
              <w:rPr>
                <w:rFonts w:ascii="Times New Roman" w:hAnsi="Times New Roman" w:cs="Times New Roman"/>
                <w:sz w:val="22"/>
                <w:szCs w:val="22"/>
              </w:rPr>
              <w:t xml:space="preserve">    </w:t>
            </w:r>
            <w:r w:rsidRPr="00A14AC6">
              <w:rPr>
                <w:rFonts w:ascii="Times New Roman" w:hAnsi="Times New Roman" w:cs="Times New Roman"/>
                <w:bCs/>
                <w:sz w:val="22"/>
                <w:szCs w:val="22"/>
              </w:rPr>
              <w:t>Все  рассмотренные явления называются ФИЗИЧЕСКИМИ ЯВЛЕНИЯМИ</w:t>
            </w: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b/>
                <w:bCs/>
                <w:sz w:val="22"/>
                <w:szCs w:val="22"/>
              </w:rPr>
              <w:t xml:space="preserve"> </w:t>
            </w:r>
            <w:r w:rsidRPr="00A14AC6">
              <w:rPr>
                <w:rFonts w:ascii="Times New Roman" w:hAnsi="Times New Roman" w:cs="Times New Roman"/>
                <w:sz w:val="22"/>
                <w:szCs w:val="22"/>
              </w:rPr>
              <w:t xml:space="preserve">Но физика не просто изучает и описывает различные явления, происходящие вокруг нас, она  </w:t>
            </w:r>
            <w:r w:rsidRPr="00A14AC6">
              <w:rPr>
                <w:rFonts w:ascii="Times New Roman" w:hAnsi="Times New Roman" w:cs="Times New Roman"/>
                <w:b/>
                <w:bCs/>
                <w:sz w:val="22"/>
                <w:szCs w:val="22"/>
              </w:rPr>
              <w:t>устанавливает ЗАКОНЫ, которые помогают объяснить, почему происходят те или иные явления.</w:t>
            </w: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sz w:val="22"/>
                <w:szCs w:val="22"/>
              </w:rPr>
              <w:t>Физические явления могут происходить как с телами живой природы, так и с телами неживой природы, именно поэтому законы физики могут быть использованы и в биологии и в географии,  и  в других науках.</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bCs/>
                <w:sz w:val="22"/>
                <w:szCs w:val="22"/>
              </w:rPr>
              <w:t>Законы физики  УНИВЕРСАЛЬНЫ</w:t>
            </w:r>
            <w:r w:rsidRPr="00A14AC6">
              <w:rPr>
                <w:rFonts w:ascii="Times New Roman" w:hAnsi="Times New Roman" w:cs="Times New Roman"/>
                <w:sz w:val="22"/>
                <w:szCs w:val="22"/>
              </w:rPr>
              <w:t>.</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Именно поэтому физика – такая важная наука, одна из древнейших наук. Физические знания передавались из поколения в поколение, постоянно совершенствуясь.  С именами  выдающихся ученых –физиков мы будем  знакомиться постепенно, а сегодня я назову лишь некоторые из них: ( демонстрируются портреты ученых)</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Теперь вы  немного понимаете, что мы будем изучать.  </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Но у меня снова к вам вопрос: « Скажите, а на уроках математики вы используете только обычные слова, или есть какие-то специальные ,  которые подходят только для уроков математики? </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Действие ученика:</w:t>
            </w:r>
            <w:r w:rsidRPr="00A14AC6">
              <w:rPr>
                <w:rFonts w:ascii="Times New Roman" w:hAnsi="Times New Roman" w:cs="Times New Roman"/>
                <w:sz w:val="22"/>
                <w:szCs w:val="22"/>
              </w:rPr>
              <w:t xml:space="preserve"> работа со слайдом, дети приводят примеры специальных терминов.</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 xml:space="preserve">Действие учителя: </w:t>
            </w:r>
            <w:r w:rsidRPr="00A14AC6">
              <w:rPr>
                <w:rFonts w:ascii="Times New Roman" w:hAnsi="Times New Roman" w:cs="Times New Roman"/>
                <w:sz w:val="22"/>
                <w:szCs w:val="22"/>
              </w:rPr>
              <w:t xml:space="preserve">  приводятся примеры физических терминов и раскрывается смысл таких терминов, как материя, вещество, поле.</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Дается понятие о физическом теле, приводятся примеры различных физических тел, рассматриваются примеры, показывающие, что тела могут иметь разную форму  и  занимать  разный объем.</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Проверяем, как усвоили учащиеся основные физические  термины: тело, вещество. Ученики выполняют предлагаемое задание</w:t>
            </w:r>
          </w:p>
          <w:p w:rsidR="00FF188A" w:rsidRPr="00A14AC6" w:rsidRDefault="00FF188A" w:rsidP="00774E33">
            <w:pPr>
              <w:jc w:val="both"/>
              <w:rPr>
                <w:rFonts w:ascii="Times New Roman" w:hAnsi="Times New Roman" w:cs="Times New Roman"/>
                <w:b/>
              </w:rPr>
            </w:pPr>
            <w:r w:rsidRPr="00A14AC6">
              <w:rPr>
                <w:rFonts w:ascii="Times New Roman" w:hAnsi="Times New Roman" w:cs="Times New Roman"/>
                <w:b/>
                <w:sz w:val="22"/>
                <w:szCs w:val="22"/>
              </w:rPr>
              <w:t>Проверь себя</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Молодцы, вы замечательно справились с заданием,  умеете привести примеры веществ.</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А сейчас у меня к вам более сложное задание – я буду задавать вам вопросы, а вы попробуете на них ответить.</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 xml:space="preserve"> </w:t>
            </w:r>
            <w:r w:rsidRPr="00A14AC6">
              <w:rPr>
                <w:rFonts w:ascii="Times New Roman" w:hAnsi="Times New Roman" w:cs="Times New Roman"/>
                <w:b/>
                <w:sz w:val="22"/>
                <w:szCs w:val="22"/>
              </w:rPr>
              <w:t>Описание:</w:t>
            </w:r>
            <w:r w:rsidRPr="00A14AC6">
              <w:rPr>
                <w:rFonts w:ascii="Times New Roman" w:hAnsi="Times New Roman" w:cs="Times New Roman"/>
                <w:sz w:val="22"/>
                <w:szCs w:val="22"/>
              </w:rPr>
              <w:t xml:space="preserve">         рассматриваются вопросы, приведенные на слайде.</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И вот теперь самый главный вопрос,  ответ на который я хочу услышать.</w:t>
            </w:r>
          </w:p>
          <w:p w:rsidR="00FF188A" w:rsidRPr="00A14AC6" w:rsidRDefault="00FF188A" w:rsidP="00774E33">
            <w:pPr>
              <w:jc w:val="both"/>
              <w:rPr>
                <w:rFonts w:ascii="Times New Roman" w:hAnsi="Times New Roman" w:cs="Times New Roman"/>
                <w:bCs/>
              </w:rPr>
            </w:pPr>
            <w:r w:rsidRPr="00A14AC6">
              <w:rPr>
                <w:rFonts w:ascii="Times New Roman" w:hAnsi="Times New Roman" w:cs="Times New Roman"/>
                <w:b/>
                <w:sz w:val="22"/>
                <w:szCs w:val="22"/>
              </w:rPr>
              <w:t xml:space="preserve">В: </w:t>
            </w:r>
            <w:r w:rsidRPr="00A14AC6">
              <w:rPr>
                <w:rFonts w:ascii="Times New Roman" w:hAnsi="Times New Roman" w:cs="Times New Roman"/>
                <w:sz w:val="22"/>
                <w:szCs w:val="22"/>
              </w:rPr>
              <w:t xml:space="preserve"> </w:t>
            </w:r>
            <w:r w:rsidRPr="00A14AC6">
              <w:rPr>
                <w:rFonts w:ascii="Times New Roman" w:hAnsi="Times New Roman" w:cs="Times New Roman"/>
                <w:bCs/>
                <w:sz w:val="22"/>
                <w:szCs w:val="22"/>
              </w:rPr>
              <w:t>Вы еще только начинаете знакомиться с физикой! Откуда же вы знаете ответы на мои вопросы???</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 xml:space="preserve">Действие учителя: </w:t>
            </w:r>
            <w:r w:rsidRPr="00A14AC6">
              <w:rPr>
                <w:rFonts w:ascii="Times New Roman" w:hAnsi="Times New Roman" w:cs="Times New Roman"/>
                <w:sz w:val="22"/>
                <w:szCs w:val="22"/>
              </w:rPr>
              <w:t xml:space="preserve">   можно спросить индивидуально кого-то из ребят, а можно адресовать вопрос классу и слушать  ответы сразу нескольких учеников, чтобы потом их подытожить.</w:t>
            </w:r>
          </w:p>
          <w:p w:rsidR="00FF188A" w:rsidRPr="00A14AC6" w:rsidRDefault="00FF188A" w:rsidP="00774E33">
            <w:pPr>
              <w:widowControl w:val="0"/>
              <w:numPr>
                <w:ilvl w:val="0"/>
                <w:numId w:val="15"/>
              </w:numPr>
              <w:jc w:val="both"/>
              <w:rPr>
                <w:rFonts w:ascii="Times New Roman" w:hAnsi="Times New Roman" w:cs="Times New Roman"/>
                <w:b/>
                <w:bCs/>
              </w:rPr>
            </w:pPr>
            <w:r w:rsidRPr="00A14AC6">
              <w:rPr>
                <w:rFonts w:ascii="Times New Roman" w:hAnsi="Times New Roman" w:cs="Times New Roman"/>
                <w:b/>
                <w:bCs/>
                <w:sz w:val="22"/>
                <w:szCs w:val="22"/>
              </w:rPr>
              <w:t>видели много раз,   как это происходит</w:t>
            </w:r>
          </w:p>
          <w:p w:rsidR="00FF188A" w:rsidRPr="00A14AC6" w:rsidRDefault="00FF188A" w:rsidP="00774E33">
            <w:pPr>
              <w:widowControl w:val="0"/>
              <w:numPr>
                <w:ilvl w:val="0"/>
                <w:numId w:val="15"/>
              </w:numPr>
              <w:jc w:val="both"/>
              <w:rPr>
                <w:rFonts w:ascii="Times New Roman" w:hAnsi="Times New Roman" w:cs="Times New Roman"/>
                <w:b/>
                <w:bCs/>
              </w:rPr>
            </w:pPr>
            <w:r w:rsidRPr="00A14AC6">
              <w:rPr>
                <w:rFonts w:ascii="Times New Roman" w:hAnsi="Times New Roman" w:cs="Times New Roman"/>
                <w:b/>
                <w:bCs/>
                <w:sz w:val="22"/>
                <w:szCs w:val="22"/>
              </w:rPr>
              <w:t>сами пробовали так делать,  и поэтому знаем</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Какие вы молодцы!!! Сейчас, сами  о том  не подозревая, вы назвали  источники физических знаний!!!</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Действие ученика:</w:t>
            </w:r>
            <w:r w:rsidRPr="00A14AC6">
              <w:rPr>
                <w:rFonts w:ascii="Times New Roman" w:hAnsi="Times New Roman" w:cs="Times New Roman"/>
                <w:sz w:val="22"/>
                <w:szCs w:val="22"/>
              </w:rPr>
              <w:t xml:space="preserve">  работа со слайдом,   рассматриваются примеры наблюдений, опытов, чтобы было понятно, в чем их отличие</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lastRenderedPageBreak/>
              <w:t xml:space="preserve"> Естественно, ребята, что порой опыты бывают настолько сложны, что для их проведения требуется не один год, очень много  приборов и оборудования, но ученых эти трудности никогда не останавливали. Известны случаи, когда путь от  идеи до  открытия закона занимал не один год, а десятилетие!!!  Физика  - наука, которая постоянно развивается, открываются новые законы, изучаются новые явления, и все это поставлено на службу человеку!!! Возможно, кому – то из вас тоже предстоит сделать свое открытие, или   сформулировать новый закон!!! Дерзайте!!! Все в  ваших руках!!!</w:t>
            </w:r>
          </w:p>
          <w:p w:rsidR="00FF188A" w:rsidRPr="008F2618" w:rsidRDefault="00FF188A" w:rsidP="00774E33">
            <w:pPr>
              <w:pStyle w:val="a5"/>
              <w:spacing w:before="0" w:beforeAutospacing="0" w:after="0" w:afterAutospacing="0"/>
              <w:jc w:val="center"/>
              <w:rPr>
                <w:b/>
                <w:color w:val="000000"/>
                <w:lang w:val="ru-RU"/>
              </w:rPr>
            </w:pPr>
            <w:r w:rsidRPr="008F2618">
              <w:rPr>
                <w:b/>
                <w:color w:val="000000"/>
                <w:sz w:val="22"/>
                <w:szCs w:val="22"/>
                <w:lang w:val="kk-KZ"/>
              </w:rPr>
              <w:t>Задание для группы</w:t>
            </w:r>
          </w:p>
          <w:p w:rsidR="00FF188A" w:rsidRPr="00A14AC6" w:rsidRDefault="00FF188A" w:rsidP="00774E33">
            <w:pPr>
              <w:pStyle w:val="a5"/>
              <w:shd w:val="clear" w:color="auto" w:fill="FFFFFF"/>
              <w:spacing w:before="0" w:beforeAutospacing="0" w:after="0" w:afterAutospacing="0" w:line="240" w:lineRule="atLeast"/>
              <w:rPr>
                <w:color w:val="333333"/>
                <w:lang w:val="ru-RU"/>
              </w:rPr>
            </w:pPr>
            <w:r w:rsidRPr="00A14AC6">
              <w:rPr>
                <w:color w:val="333333"/>
                <w:sz w:val="22"/>
                <w:szCs w:val="22"/>
                <w:u w:val="single"/>
                <w:lang w:val="ru-RU"/>
              </w:rPr>
              <w:t xml:space="preserve">1 </w:t>
            </w:r>
            <w:r w:rsidRPr="00A14AC6">
              <w:rPr>
                <w:color w:val="333333"/>
                <w:sz w:val="22"/>
                <w:szCs w:val="22"/>
                <w:u w:val="single"/>
                <w:lang w:val="kk-KZ"/>
              </w:rPr>
              <w:t xml:space="preserve"> группа </w:t>
            </w:r>
            <w:r w:rsidRPr="00A14AC6">
              <w:rPr>
                <w:color w:val="333333"/>
                <w:sz w:val="22"/>
                <w:szCs w:val="22"/>
                <w:u w:val="single"/>
                <w:lang w:val="ru-RU"/>
              </w:rPr>
              <w:t>Природа</w:t>
            </w:r>
            <w:r w:rsidRPr="00A14AC6">
              <w:rPr>
                <w:rStyle w:val="apple-converted-space"/>
                <w:color w:val="333333"/>
                <w:sz w:val="22"/>
                <w:szCs w:val="22"/>
              </w:rPr>
              <w:t> </w:t>
            </w:r>
            <w:r w:rsidRPr="00A14AC6">
              <w:rPr>
                <w:color w:val="333333"/>
                <w:sz w:val="22"/>
                <w:szCs w:val="22"/>
                <w:lang w:val="ru-RU"/>
              </w:rPr>
              <w:t>- окружающий нас материальный мир.</w:t>
            </w:r>
          </w:p>
          <w:p w:rsidR="00FF188A" w:rsidRPr="00A14AC6" w:rsidRDefault="00FF188A" w:rsidP="00774E33">
            <w:pPr>
              <w:pStyle w:val="a5"/>
              <w:shd w:val="clear" w:color="auto" w:fill="FFFFFF"/>
              <w:spacing w:before="0" w:beforeAutospacing="0" w:after="0" w:afterAutospacing="0" w:line="240" w:lineRule="atLeast"/>
              <w:rPr>
                <w:color w:val="333333"/>
                <w:lang w:val="ru-RU"/>
              </w:rPr>
            </w:pPr>
            <w:r w:rsidRPr="00A14AC6">
              <w:rPr>
                <w:color w:val="333333"/>
                <w:sz w:val="22"/>
                <w:szCs w:val="22"/>
                <w:u w:val="single"/>
                <w:lang w:val="kk-KZ"/>
              </w:rPr>
              <w:t xml:space="preserve">2 группа </w:t>
            </w:r>
            <w:r w:rsidRPr="00A14AC6">
              <w:rPr>
                <w:color w:val="333333"/>
                <w:sz w:val="22"/>
                <w:szCs w:val="22"/>
                <w:u w:val="single"/>
                <w:lang w:val="ru-RU"/>
              </w:rPr>
              <w:t>Живая природа</w:t>
            </w:r>
            <w:r w:rsidRPr="00A14AC6">
              <w:rPr>
                <w:rStyle w:val="apple-converted-space"/>
                <w:color w:val="333333"/>
                <w:sz w:val="22"/>
                <w:szCs w:val="22"/>
              </w:rPr>
              <w:t> </w:t>
            </w:r>
            <w:r w:rsidRPr="00A14AC6">
              <w:rPr>
                <w:color w:val="333333"/>
                <w:sz w:val="22"/>
                <w:szCs w:val="22"/>
                <w:lang w:val="ru-RU"/>
              </w:rPr>
              <w:t>– может рождаться, расти и развиваться самостоятельно.</w:t>
            </w:r>
          </w:p>
          <w:p w:rsidR="00FF188A" w:rsidRPr="00A14AC6" w:rsidRDefault="00FF188A" w:rsidP="00774E33">
            <w:pPr>
              <w:pStyle w:val="a5"/>
              <w:shd w:val="clear" w:color="auto" w:fill="FFFFFF"/>
              <w:spacing w:before="0" w:beforeAutospacing="0" w:after="0" w:afterAutospacing="0" w:line="240" w:lineRule="atLeast"/>
              <w:rPr>
                <w:color w:val="333333"/>
                <w:lang w:val="ru-RU"/>
              </w:rPr>
            </w:pPr>
            <w:r w:rsidRPr="00A14AC6">
              <w:rPr>
                <w:color w:val="333333"/>
                <w:sz w:val="22"/>
                <w:szCs w:val="22"/>
                <w:u w:val="single"/>
                <w:lang w:val="kk-KZ"/>
              </w:rPr>
              <w:t xml:space="preserve">3 группа </w:t>
            </w:r>
            <w:r w:rsidRPr="00A14AC6">
              <w:rPr>
                <w:color w:val="333333"/>
                <w:sz w:val="22"/>
                <w:szCs w:val="22"/>
                <w:u w:val="single"/>
                <w:lang w:val="ru-RU"/>
              </w:rPr>
              <w:t>Физика</w:t>
            </w:r>
            <w:r w:rsidRPr="00A14AC6">
              <w:rPr>
                <w:rStyle w:val="apple-converted-space"/>
                <w:color w:val="333333"/>
                <w:sz w:val="22"/>
                <w:szCs w:val="22"/>
              </w:rPr>
              <w:t> </w:t>
            </w:r>
            <w:r w:rsidRPr="00A14AC6">
              <w:rPr>
                <w:color w:val="333333"/>
                <w:sz w:val="22"/>
                <w:szCs w:val="22"/>
                <w:lang w:val="ru-RU"/>
              </w:rPr>
              <w:t>– наука о природе.</w:t>
            </w:r>
          </w:p>
          <w:p w:rsidR="00FF188A" w:rsidRPr="00A14AC6" w:rsidRDefault="00FF188A" w:rsidP="00774E33">
            <w:pPr>
              <w:pStyle w:val="a5"/>
              <w:shd w:val="clear" w:color="auto" w:fill="FFFFFF"/>
              <w:spacing w:before="0" w:beforeAutospacing="0" w:after="0" w:afterAutospacing="0" w:line="240" w:lineRule="atLeast"/>
              <w:rPr>
                <w:color w:val="333333"/>
                <w:lang w:val="ru-RU"/>
              </w:rPr>
            </w:pPr>
            <w:r w:rsidRPr="00A14AC6">
              <w:rPr>
                <w:color w:val="333333"/>
                <w:sz w:val="22"/>
                <w:szCs w:val="22"/>
                <w:u w:val="single"/>
                <w:lang w:val="kk-KZ"/>
              </w:rPr>
              <w:t xml:space="preserve">4 группа: </w:t>
            </w:r>
            <w:r w:rsidRPr="00A14AC6">
              <w:rPr>
                <w:color w:val="333333"/>
                <w:sz w:val="22"/>
                <w:szCs w:val="22"/>
                <w:u w:val="single"/>
                <w:lang w:val="ru-RU"/>
              </w:rPr>
              <w:t>Явления природы</w:t>
            </w:r>
            <w:r w:rsidRPr="00A14AC6">
              <w:rPr>
                <w:rStyle w:val="apple-converted-space"/>
                <w:color w:val="333333"/>
                <w:sz w:val="22"/>
                <w:szCs w:val="22"/>
              </w:rPr>
              <w:t> </w:t>
            </w:r>
            <w:r w:rsidRPr="00A14AC6">
              <w:rPr>
                <w:color w:val="333333"/>
                <w:sz w:val="22"/>
                <w:szCs w:val="22"/>
                <w:lang w:val="ru-RU"/>
              </w:rPr>
              <w:t>– изменения, происходящие в природе.</w:t>
            </w:r>
          </w:p>
          <w:p w:rsidR="00FF188A" w:rsidRPr="00A14AC6" w:rsidRDefault="00FF188A" w:rsidP="00774E33">
            <w:pPr>
              <w:pStyle w:val="a5"/>
              <w:spacing w:before="0" w:beforeAutospacing="0" w:after="0" w:afterAutospacing="0"/>
              <w:rPr>
                <w:color w:val="000000"/>
                <w:lang w:val="ru-RU"/>
              </w:rPr>
            </w:pPr>
          </w:p>
          <w:p w:rsidR="00FF188A" w:rsidRPr="00A14AC6" w:rsidRDefault="00FF188A" w:rsidP="00774E33">
            <w:pPr>
              <w:pStyle w:val="afb"/>
              <w:jc w:val="center"/>
              <w:rPr>
                <w:rFonts w:ascii="Times New Roman" w:hAnsi="Times New Roman" w:cs="Times New Roman"/>
              </w:rPr>
            </w:pPr>
            <w:r>
              <w:rPr>
                <w:rFonts w:ascii="Times New Roman" w:hAnsi="Times New Roman" w:cs="Times New Roman"/>
              </w:rPr>
              <w:t xml:space="preserve">Упражнение </w:t>
            </w:r>
          </w:p>
          <w:p w:rsidR="00FF188A" w:rsidRPr="00A14AC6" w:rsidRDefault="00FF188A" w:rsidP="00774E33">
            <w:pPr>
              <w:pStyle w:val="afb"/>
              <w:rPr>
                <w:rFonts w:ascii="Times New Roman" w:hAnsi="Times New Roman" w:cs="Times New Roman"/>
              </w:rPr>
            </w:pPr>
            <w:r w:rsidRPr="00A14AC6">
              <w:rPr>
                <w:rFonts w:ascii="Times New Roman" w:hAnsi="Times New Roman" w:cs="Times New Roman"/>
              </w:rPr>
              <w:t>Вы знаете, как происходят многие явления, и, надеюсь, легко закончите фразы, предскажите, чем закончатся следующие события а) Если выпустить из рук тяжелый предмет, то</w:t>
            </w:r>
          </w:p>
          <w:p w:rsidR="00FF188A" w:rsidRPr="00A14AC6" w:rsidRDefault="00FF188A" w:rsidP="00774E33">
            <w:pPr>
              <w:pStyle w:val="afb"/>
              <w:rPr>
                <w:rFonts w:ascii="Times New Roman" w:hAnsi="Times New Roman" w:cs="Times New Roman"/>
              </w:rPr>
            </w:pPr>
            <w:r w:rsidRPr="00A14AC6">
              <w:rPr>
                <w:rFonts w:ascii="Times New Roman" w:hAnsi="Times New Roman" w:cs="Times New Roman"/>
              </w:rPr>
              <w:t>б) Если цветок не поливать, то</w:t>
            </w:r>
          </w:p>
          <w:p w:rsidR="00FF188A" w:rsidRPr="00A14AC6" w:rsidRDefault="00FF188A" w:rsidP="00774E33">
            <w:pPr>
              <w:pStyle w:val="afb"/>
              <w:rPr>
                <w:rFonts w:ascii="Times New Roman" w:hAnsi="Times New Roman" w:cs="Times New Roman"/>
              </w:rPr>
            </w:pPr>
            <w:r w:rsidRPr="00A14AC6">
              <w:rPr>
                <w:rFonts w:ascii="Times New Roman" w:hAnsi="Times New Roman" w:cs="Times New Roman"/>
              </w:rPr>
              <w:t>с) Если сверкнула молния, то...</w:t>
            </w:r>
          </w:p>
          <w:p w:rsidR="00FF188A" w:rsidRPr="00A14AC6" w:rsidRDefault="00FF188A" w:rsidP="00774E33">
            <w:pPr>
              <w:pStyle w:val="afb"/>
              <w:rPr>
                <w:rFonts w:ascii="Times New Roman" w:hAnsi="Times New Roman" w:cs="Times New Roman"/>
              </w:rPr>
            </w:pPr>
            <w:r w:rsidRPr="00A14AC6">
              <w:rPr>
                <w:rFonts w:ascii="Times New Roman" w:hAnsi="Times New Roman" w:cs="Times New Roman"/>
              </w:rPr>
              <w:t xml:space="preserve">д) Подумайте и скажите, какие явления мы наблюдаем, когда: а) слушаем радио, б) включаем электрический свет в) включаем телевизор. </w:t>
            </w:r>
          </w:p>
          <w:p w:rsidR="00FF188A" w:rsidRPr="00A14AC6" w:rsidRDefault="00FF188A" w:rsidP="00774E33">
            <w:pPr>
              <w:pStyle w:val="a5"/>
              <w:spacing w:before="0" w:beforeAutospacing="0" w:after="0" w:afterAutospacing="0"/>
              <w:jc w:val="both"/>
              <w:rPr>
                <w:rStyle w:val="af9"/>
                <w:rFonts w:eastAsiaTheme="majorEastAsia"/>
                <w:lang w:val="ru-RU"/>
              </w:rPr>
            </w:pPr>
            <w:r w:rsidRPr="00A14AC6">
              <w:rPr>
                <w:sz w:val="22"/>
                <w:szCs w:val="22"/>
                <w:lang w:val="ru-RU"/>
              </w:rPr>
              <w:t>устные высказыван</w:t>
            </w:r>
            <w:r w:rsidRPr="00A14AC6">
              <w:rPr>
                <w:rStyle w:val="af9"/>
                <w:rFonts w:eastAsiaTheme="majorEastAsia"/>
                <w:sz w:val="22"/>
                <w:szCs w:val="22"/>
                <w:lang w:val="ru-RU"/>
              </w:rPr>
              <w:t xml:space="preserve"> </w:t>
            </w:r>
          </w:p>
          <w:p w:rsidR="00FF188A" w:rsidRPr="00A14AC6" w:rsidRDefault="00FF188A" w:rsidP="00774E33">
            <w:pPr>
              <w:pStyle w:val="a5"/>
              <w:spacing w:before="0" w:beforeAutospacing="0" w:after="0" w:afterAutospacing="0"/>
              <w:jc w:val="both"/>
              <w:rPr>
                <w:lang w:val="ru-RU"/>
              </w:rPr>
            </w:pPr>
            <w:r w:rsidRPr="00A14AC6">
              <w:rPr>
                <w:rStyle w:val="af9"/>
                <w:rFonts w:eastAsiaTheme="majorEastAsia"/>
                <w:sz w:val="22"/>
                <w:szCs w:val="22"/>
                <w:lang w:val="ru-RU"/>
              </w:rPr>
              <w:t xml:space="preserve">Игра “Отгадай загадку”. </w:t>
            </w:r>
          </w:p>
          <w:p w:rsidR="00FF188A" w:rsidRPr="00A14AC6" w:rsidRDefault="00FF188A" w:rsidP="00774E33">
            <w:pPr>
              <w:numPr>
                <w:ilvl w:val="0"/>
                <w:numId w:val="18"/>
              </w:numPr>
              <w:rPr>
                <w:rFonts w:ascii="Times New Roman" w:hAnsi="Times New Roman" w:cs="Times New Roman"/>
              </w:rPr>
            </w:pPr>
            <w:r w:rsidRPr="00A14AC6">
              <w:rPr>
                <w:rFonts w:ascii="Times New Roman" w:hAnsi="Times New Roman" w:cs="Times New Roman"/>
                <w:sz w:val="22"/>
                <w:szCs w:val="22"/>
              </w:rPr>
              <w:t>Сначала - блеск.</w:t>
            </w:r>
            <w:r w:rsidRPr="00A14AC6">
              <w:rPr>
                <w:rFonts w:ascii="Times New Roman" w:hAnsi="Times New Roman" w:cs="Times New Roman"/>
                <w:sz w:val="22"/>
                <w:szCs w:val="22"/>
              </w:rPr>
              <w:br/>
              <w:t>За блеском – треск,</w:t>
            </w:r>
            <w:r w:rsidRPr="00A14AC6">
              <w:rPr>
                <w:rFonts w:ascii="Times New Roman" w:hAnsi="Times New Roman" w:cs="Times New Roman"/>
                <w:sz w:val="22"/>
                <w:szCs w:val="22"/>
              </w:rPr>
              <w:br/>
              <w:t>За треском – плеск. (Молния, гром, дождь)</w:t>
            </w:r>
          </w:p>
          <w:p w:rsidR="00FF188A" w:rsidRPr="00A14AC6" w:rsidRDefault="00FF188A" w:rsidP="00774E33">
            <w:pPr>
              <w:numPr>
                <w:ilvl w:val="0"/>
                <w:numId w:val="18"/>
              </w:numPr>
              <w:rPr>
                <w:rFonts w:ascii="Times New Roman" w:hAnsi="Times New Roman" w:cs="Times New Roman"/>
              </w:rPr>
            </w:pPr>
            <w:r w:rsidRPr="00A14AC6">
              <w:rPr>
                <w:rFonts w:ascii="Times New Roman" w:hAnsi="Times New Roman" w:cs="Times New Roman"/>
                <w:sz w:val="22"/>
                <w:szCs w:val="22"/>
              </w:rPr>
              <w:t>Никто его не видывал,</w:t>
            </w:r>
            <w:r w:rsidRPr="00A14AC6">
              <w:rPr>
                <w:rFonts w:ascii="Times New Roman" w:hAnsi="Times New Roman" w:cs="Times New Roman"/>
                <w:sz w:val="22"/>
                <w:szCs w:val="22"/>
              </w:rPr>
              <w:br/>
              <w:t>А слышать – всякий слыхивал.</w:t>
            </w:r>
            <w:r w:rsidRPr="00A14AC6">
              <w:rPr>
                <w:rFonts w:ascii="Times New Roman" w:hAnsi="Times New Roman" w:cs="Times New Roman"/>
                <w:sz w:val="22"/>
                <w:szCs w:val="22"/>
              </w:rPr>
              <w:br/>
              <w:t>Без тела, а живет оно,</w:t>
            </w:r>
            <w:r w:rsidRPr="00A14AC6">
              <w:rPr>
                <w:rFonts w:ascii="Times New Roman" w:hAnsi="Times New Roman" w:cs="Times New Roman"/>
                <w:sz w:val="22"/>
                <w:szCs w:val="22"/>
              </w:rPr>
              <w:br/>
              <w:t>Без языка кричит. (Эхо)</w:t>
            </w:r>
          </w:p>
          <w:p w:rsidR="00FF188A" w:rsidRPr="00A14AC6" w:rsidRDefault="00FF188A" w:rsidP="00774E33">
            <w:pPr>
              <w:numPr>
                <w:ilvl w:val="0"/>
                <w:numId w:val="18"/>
              </w:numPr>
              <w:rPr>
                <w:rFonts w:ascii="Times New Roman" w:hAnsi="Times New Roman" w:cs="Times New Roman"/>
              </w:rPr>
            </w:pPr>
            <w:r w:rsidRPr="00A14AC6">
              <w:rPr>
                <w:rFonts w:ascii="Times New Roman" w:hAnsi="Times New Roman" w:cs="Times New Roman"/>
                <w:sz w:val="22"/>
                <w:szCs w:val="22"/>
              </w:rPr>
              <w:t xml:space="preserve">Что с земли не поднимешь? (Тень) </w:t>
            </w:r>
          </w:p>
          <w:p w:rsidR="00FF188A" w:rsidRPr="00A14AC6" w:rsidRDefault="00FF188A" w:rsidP="00774E33">
            <w:pPr>
              <w:numPr>
                <w:ilvl w:val="0"/>
                <w:numId w:val="18"/>
              </w:numPr>
              <w:rPr>
                <w:rFonts w:ascii="Times New Roman" w:hAnsi="Times New Roman" w:cs="Times New Roman"/>
              </w:rPr>
            </w:pPr>
            <w:r w:rsidRPr="00A14AC6">
              <w:rPr>
                <w:rFonts w:ascii="Times New Roman" w:hAnsi="Times New Roman" w:cs="Times New Roman"/>
                <w:sz w:val="22"/>
                <w:szCs w:val="22"/>
              </w:rPr>
              <w:t xml:space="preserve">Считает весь век, </w:t>
            </w:r>
            <w:r w:rsidRPr="00A14AC6">
              <w:rPr>
                <w:rFonts w:ascii="Times New Roman" w:hAnsi="Times New Roman" w:cs="Times New Roman"/>
                <w:sz w:val="22"/>
                <w:szCs w:val="22"/>
              </w:rPr>
              <w:br/>
              <w:t>А сам не человек. (Часы)</w:t>
            </w:r>
          </w:p>
          <w:p w:rsidR="00FF188A" w:rsidRPr="00A14AC6" w:rsidRDefault="00FF188A" w:rsidP="00774E33">
            <w:pPr>
              <w:rPr>
                <w:rFonts w:ascii="Times New Roman" w:hAnsi="Times New Roman" w:cs="Times New Roman"/>
              </w:rPr>
            </w:pPr>
            <w:r w:rsidRPr="00A14AC6">
              <w:rPr>
                <w:rFonts w:ascii="Times New Roman" w:hAnsi="Times New Roman" w:cs="Times New Roman"/>
                <w:sz w:val="22"/>
                <w:szCs w:val="22"/>
              </w:rPr>
              <w:t>Я под мышкой посижу</w:t>
            </w:r>
            <w:r w:rsidRPr="00A14AC6">
              <w:rPr>
                <w:rFonts w:ascii="Times New Roman" w:hAnsi="Times New Roman" w:cs="Times New Roman"/>
                <w:sz w:val="22"/>
                <w:szCs w:val="22"/>
              </w:rPr>
              <w:br/>
              <w:t>И что делать укажу:</w:t>
            </w:r>
            <w:r w:rsidRPr="00A14AC6">
              <w:rPr>
                <w:rFonts w:ascii="Times New Roman" w:hAnsi="Times New Roman" w:cs="Times New Roman"/>
                <w:sz w:val="22"/>
                <w:szCs w:val="22"/>
              </w:rPr>
              <w:br/>
              <w:t>Или разрешу гулять,</w:t>
            </w:r>
            <w:r w:rsidRPr="00A14AC6">
              <w:rPr>
                <w:rFonts w:ascii="Times New Roman" w:hAnsi="Times New Roman" w:cs="Times New Roman"/>
                <w:sz w:val="22"/>
                <w:szCs w:val="22"/>
              </w:rPr>
              <w:br/>
              <w:t>Или уложу в кровать. (Термометр</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b/>
                <w:bCs/>
              </w:rPr>
            </w:pPr>
            <w:r w:rsidRPr="00A14AC6">
              <w:rPr>
                <w:rFonts w:ascii="Times New Roman" w:hAnsi="Times New Roman" w:cs="Times New Roman"/>
                <w:b/>
                <w:bCs/>
                <w:sz w:val="22"/>
                <w:szCs w:val="22"/>
              </w:rPr>
              <w:t>3. Закрепление изученного материала. Проверка умения применять полученные знания.</w:t>
            </w: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bCs/>
                <w:sz w:val="22"/>
                <w:szCs w:val="22"/>
              </w:rPr>
              <w:t xml:space="preserve"> </w:t>
            </w:r>
            <w:r w:rsidRPr="00A14AC6">
              <w:rPr>
                <w:rFonts w:ascii="Times New Roman" w:hAnsi="Times New Roman" w:cs="Times New Roman"/>
                <w:b/>
                <w:sz w:val="22"/>
                <w:szCs w:val="22"/>
              </w:rPr>
              <w:t>Действие ученика:</w:t>
            </w:r>
            <w:r w:rsidRPr="00A14AC6">
              <w:rPr>
                <w:rFonts w:ascii="Times New Roman" w:hAnsi="Times New Roman" w:cs="Times New Roman"/>
                <w:sz w:val="22"/>
                <w:szCs w:val="22"/>
              </w:rPr>
              <w:t xml:space="preserve">  дети отвечают на вопросы по изученному материалу, правильный ответ демонстрируется сразу после ответа</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rPr>
            </w:pPr>
            <w:r w:rsidRPr="00A14AC6">
              <w:rPr>
                <w:rFonts w:ascii="Times New Roman" w:hAnsi="Times New Roman" w:cs="Times New Roman"/>
                <w:b/>
                <w:sz w:val="22"/>
                <w:szCs w:val="22"/>
              </w:rPr>
              <w:t xml:space="preserve">Действие учителя: </w:t>
            </w:r>
            <w:r w:rsidRPr="00A14AC6">
              <w:rPr>
                <w:rFonts w:ascii="Times New Roman" w:hAnsi="Times New Roman" w:cs="Times New Roman"/>
                <w:sz w:val="22"/>
                <w:szCs w:val="22"/>
              </w:rPr>
              <w:t xml:space="preserve">   Ребятам предлагается   распределить правильно  по  трем столбикам примеры физических явлений, веществ и физических тел.  Они сразу имеют возможность проверить правильно ли  дан  ответ.</w:t>
            </w:r>
          </w:p>
          <w:p w:rsidR="00FF188A" w:rsidRPr="00A14AC6" w:rsidRDefault="00FF188A" w:rsidP="00774E33">
            <w:pPr>
              <w:jc w:val="both"/>
              <w:rPr>
                <w:rFonts w:ascii="Times New Roman" w:hAnsi="Times New Roman" w:cs="Times New Roman"/>
              </w:rPr>
            </w:pPr>
          </w:p>
          <w:p w:rsidR="00FF188A" w:rsidRPr="00A14AC6" w:rsidRDefault="00FF188A" w:rsidP="00774E33">
            <w:pPr>
              <w:jc w:val="both"/>
              <w:rPr>
                <w:rFonts w:ascii="Times New Roman" w:hAnsi="Times New Roman" w:cs="Times New Roman"/>
              </w:rPr>
            </w:pPr>
            <w:r w:rsidRPr="00A14AC6">
              <w:rPr>
                <w:rFonts w:ascii="Times New Roman" w:hAnsi="Times New Roman" w:cs="Times New Roman"/>
                <w:sz w:val="22"/>
                <w:szCs w:val="22"/>
              </w:rPr>
              <w:t>Предлагается заполнить таблицу, правильно расположив различные физические явления в ту строку, к  которой они  должны относиться.</w:t>
            </w:r>
          </w:p>
          <w:p w:rsidR="00FF188A" w:rsidRPr="00A14AC6" w:rsidRDefault="00FF188A" w:rsidP="00774E33">
            <w:pPr>
              <w:jc w:val="both"/>
              <w:rPr>
                <w:rFonts w:ascii="Times New Roman" w:hAnsi="Times New Roman" w:cs="Times New Roman"/>
                <w:lang w:val="kk-KZ"/>
              </w:rPr>
            </w:pPr>
            <w:r w:rsidRPr="00A14AC6">
              <w:rPr>
                <w:rFonts w:ascii="Times New Roman" w:hAnsi="Times New Roman" w:cs="Times New Roman"/>
                <w:sz w:val="22"/>
                <w:szCs w:val="22"/>
                <w:lang w:val="kk-KZ"/>
              </w:rPr>
              <w:t xml:space="preserve">Попросить учащихся заполнить следующие таблицы: </w:t>
            </w:r>
          </w:p>
          <w:p w:rsidR="00FF188A" w:rsidRPr="00A14AC6" w:rsidRDefault="00FF188A" w:rsidP="00774E33">
            <w:pPr>
              <w:jc w:val="both"/>
              <w:rPr>
                <w:rFonts w:ascii="Times New Roman" w:hAnsi="Times New Roman" w:cs="Times New Roman"/>
                <w:lang w:val="kk-KZ"/>
              </w:rPr>
            </w:pPr>
          </w:p>
          <w:p w:rsidR="00FF188A" w:rsidRPr="00A14AC6" w:rsidRDefault="00FF188A" w:rsidP="00774E33">
            <w:pPr>
              <w:jc w:val="both"/>
              <w:rPr>
                <w:rFonts w:ascii="Times New Roman" w:hAnsi="Times New Roman" w:cs="Times New Roman"/>
                <w:lang w:val="kk-KZ"/>
              </w:rPr>
            </w:pPr>
            <w:r w:rsidRPr="00A14AC6">
              <w:rPr>
                <w:rFonts w:ascii="Times New Roman" w:hAnsi="Times New Roman" w:cs="Times New Roman"/>
                <w:sz w:val="22"/>
                <w:szCs w:val="22"/>
                <w:lang w:val="kk-KZ"/>
              </w:rPr>
              <w:t xml:space="preserve">№ 1. </w:t>
            </w:r>
          </w:p>
          <w:tbl>
            <w:tblPr>
              <w:tblStyle w:val="afd"/>
              <w:tblW w:w="5966" w:type="dxa"/>
              <w:tblLayout w:type="fixed"/>
              <w:tblLook w:val="04A0" w:firstRow="1" w:lastRow="0" w:firstColumn="1" w:lastColumn="0" w:noHBand="0" w:noVBand="1"/>
            </w:tblPr>
            <w:tblGrid>
              <w:gridCol w:w="2509"/>
              <w:gridCol w:w="3457"/>
            </w:tblGrid>
            <w:tr w:rsidR="00FF188A" w:rsidRPr="00A14AC6" w:rsidTr="00774E33">
              <w:trPr>
                <w:trHeight w:val="252"/>
              </w:trPr>
              <w:tc>
                <w:tcPr>
                  <w:tcW w:w="2509" w:type="dxa"/>
                </w:tcPr>
                <w:p w:rsidR="00FF188A" w:rsidRPr="00A14AC6" w:rsidRDefault="00FF188A" w:rsidP="00774E33">
                  <w:pPr>
                    <w:jc w:val="both"/>
                    <w:rPr>
                      <w:rFonts w:ascii="Times New Roman" w:hAnsi="Times New Roman" w:cs="Times New Roman"/>
                      <w:sz w:val="22"/>
                      <w:szCs w:val="22"/>
                      <w:lang w:val="kk-KZ"/>
                    </w:rPr>
                  </w:pPr>
                  <w:r w:rsidRPr="00A14AC6">
                    <w:rPr>
                      <w:rFonts w:ascii="Times New Roman" w:hAnsi="Times New Roman" w:cs="Times New Roman"/>
                      <w:sz w:val="22"/>
                      <w:szCs w:val="22"/>
                      <w:lang w:val="kk-KZ"/>
                    </w:rPr>
                    <w:t>Тело</w:t>
                  </w:r>
                </w:p>
              </w:tc>
              <w:tc>
                <w:tcPr>
                  <w:tcW w:w="3457" w:type="dxa"/>
                </w:tcPr>
                <w:p w:rsidR="00FF188A" w:rsidRPr="00A14AC6" w:rsidRDefault="00FF188A" w:rsidP="00774E33">
                  <w:pPr>
                    <w:jc w:val="both"/>
                    <w:rPr>
                      <w:rFonts w:ascii="Times New Roman" w:hAnsi="Times New Roman" w:cs="Times New Roman"/>
                      <w:sz w:val="22"/>
                      <w:szCs w:val="22"/>
                      <w:lang w:val="kk-KZ"/>
                    </w:rPr>
                  </w:pPr>
                  <w:r w:rsidRPr="00A14AC6">
                    <w:rPr>
                      <w:rFonts w:ascii="Times New Roman" w:hAnsi="Times New Roman" w:cs="Times New Roman"/>
                      <w:sz w:val="22"/>
                      <w:szCs w:val="22"/>
                      <w:lang w:val="kk-KZ"/>
                    </w:rPr>
                    <w:t>Вещество</w:t>
                  </w:r>
                </w:p>
              </w:tc>
            </w:tr>
            <w:tr w:rsidR="00FF188A" w:rsidRPr="00A14AC6" w:rsidTr="00774E33">
              <w:trPr>
                <w:trHeight w:val="252"/>
              </w:trPr>
              <w:tc>
                <w:tcPr>
                  <w:tcW w:w="2509" w:type="dxa"/>
                </w:tcPr>
                <w:p w:rsidR="00FF188A" w:rsidRPr="00A14AC6" w:rsidRDefault="00FF188A" w:rsidP="00774E33">
                  <w:pPr>
                    <w:jc w:val="both"/>
                    <w:rPr>
                      <w:rFonts w:ascii="Times New Roman" w:hAnsi="Times New Roman" w:cs="Times New Roman"/>
                      <w:sz w:val="22"/>
                      <w:szCs w:val="22"/>
                      <w:lang w:val="kk-KZ"/>
                    </w:rPr>
                  </w:pPr>
                </w:p>
              </w:tc>
              <w:tc>
                <w:tcPr>
                  <w:tcW w:w="3457" w:type="dxa"/>
                </w:tcPr>
                <w:p w:rsidR="00FF188A" w:rsidRPr="00A14AC6" w:rsidRDefault="00FF188A" w:rsidP="00774E33">
                  <w:pPr>
                    <w:jc w:val="both"/>
                    <w:rPr>
                      <w:rFonts w:ascii="Times New Roman" w:hAnsi="Times New Roman" w:cs="Times New Roman"/>
                      <w:sz w:val="22"/>
                      <w:szCs w:val="22"/>
                      <w:lang w:val="kk-KZ"/>
                    </w:rPr>
                  </w:pPr>
                </w:p>
              </w:tc>
            </w:tr>
          </w:tbl>
          <w:p w:rsidR="00FF188A" w:rsidRPr="00A14AC6" w:rsidRDefault="00FF188A" w:rsidP="00774E33">
            <w:pPr>
              <w:jc w:val="both"/>
              <w:rPr>
                <w:rFonts w:ascii="Times New Roman" w:hAnsi="Times New Roman" w:cs="Times New Roman"/>
                <w:lang w:val="kk-KZ"/>
              </w:rPr>
            </w:pPr>
            <w:r w:rsidRPr="00A14AC6">
              <w:rPr>
                <w:rFonts w:ascii="Times New Roman" w:hAnsi="Times New Roman" w:cs="Times New Roman"/>
                <w:sz w:val="22"/>
                <w:szCs w:val="22"/>
                <w:lang w:val="kk-KZ"/>
              </w:rPr>
              <w:t xml:space="preserve">№ 2. </w:t>
            </w:r>
          </w:p>
          <w:tbl>
            <w:tblPr>
              <w:tblStyle w:val="afd"/>
              <w:tblW w:w="6034" w:type="dxa"/>
              <w:tblLayout w:type="fixed"/>
              <w:tblLook w:val="04A0" w:firstRow="1" w:lastRow="0" w:firstColumn="1" w:lastColumn="0" w:noHBand="0" w:noVBand="1"/>
            </w:tblPr>
            <w:tblGrid>
              <w:gridCol w:w="2537"/>
              <w:gridCol w:w="3497"/>
            </w:tblGrid>
            <w:tr w:rsidR="00FF188A" w:rsidRPr="00A14AC6" w:rsidTr="00774E33">
              <w:trPr>
                <w:trHeight w:val="276"/>
              </w:trPr>
              <w:tc>
                <w:tcPr>
                  <w:tcW w:w="2537" w:type="dxa"/>
                </w:tcPr>
                <w:p w:rsidR="00FF188A" w:rsidRPr="00A14AC6" w:rsidRDefault="00FF188A" w:rsidP="00774E33">
                  <w:pPr>
                    <w:jc w:val="both"/>
                    <w:rPr>
                      <w:rFonts w:ascii="Times New Roman" w:hAnsi="Times New Roman" w:cs="Times New Roman"/>
                      <w:sz w:val="22"/>
                      <w:szCs w:val="22"/>
                      <w:lang w:val="kk-KZ"/>
                    </w:rPr>
                  </w:pPr>
                  <w:r w:rsidRPr="00A14AC6">
                    <w:rPr>
                      <w:rFonts w:ascii="Times New Roman" w:hAnsi="Times New Roman" w:cs="Times New Roman"/>
                      <w:sz w:val="22"/>
                      <w:szCs w:val="22"/>
                      <w:lang w:val="kk-KZ"/>
                    </w:rPr>
                    <w:t>Физические величины</w:t>
                  </w:r>
                </w:p>
              </w:tc>
              <w:tc>
                <w:tcPr>
                  <w:tcW w:w="3497" w:type="dxa"/>
                </w:tcPr>
                <w:p w:rsidR="00FF188A" w:rsidRPr="00A14AC6" w:rsidRDefault="00FF188A" w:rsidP="00774E33">
                  <w:pPr>
                    <w:jc w:val="both"/>
                    <w:rPr>
                      <w:rFonts w:ascii="Times New Roman" w:hAnsi="Times New Roman" w:cs="Times New Roman"/>
                      <w:sz w:val="22"/>
                      <w:szCs w:val="22"/>
                      <w:lang w:val="kk-KZ"/>
                    </w:rPr>
                  </w:pPr>
                  <w:r w:rsidRPr="00A14AC6">
                    <w:rPr>
                      <w:rFonts w:ascii="Times New Roman" w:hAnsi="Times New Roman" w:cs="Times New Roman"/>
                      <w:sz w:val="22"/>
                      <w:szCs w:val="22"/>
                      <w:lang w:val="kk-KZ"/>
                    </w:rPr>
                    <w:t>Единицы измерения</w:t>
                  </w:r>
                </w:p>
              </w:tc>
            </w:tr>
            <w:tr w:rsidR="00FF188A" w:rsidRPr="00A14AC6" w:rsidTr="00774E33">
              <w:trPr>
                <w:trHeight w:val="307"/>
              </w:trPr>
              <w:tc>
                <w:tcPr>
                  <w:tcW w:w="2537" w:type="dxa"/>
                </w:tcPr>
                <w:p w:rsidR="00FF188A" w:rsidRPr="00A14AC6" w:rsidRDefault="00FF188A" w:rsidP="00774E33">
                  <w:pPr>
                    <w:jc w:val="both"/>
                    <w:rPr>
                      <w:rFonts w:ascii="Times New Roman" w:hAnsi="Times New Roman" w:cs="Times New Roman"/>
                      <w:sz w:val="22"/>
                      <w:szCs w:val="22"/>
                      <w:lang w:val="kk-KZ"/>
                    </w:rPr>
                  </w:pPr>
                </w:p>
              </w:tc>
              <w:tc>
                <w:tcPr>
                  <w:tcW w:w="3497" w:type="dxa"/>
                </w:tcPr>
                <w:p w:rsidR="00FF188A" w:rsidRPr="00A14AC6" w:rsidRDefault="00FF188A" w:rsidP="00774E33">
                  <w:pPr>
                    <w:jc w:val="both"/>
                    <w:rPr>
                      <w:rFonts w:ascii="Times New Roman" w:hAnsi="Times New Roman" w:cs="Times New Roman"/>
                      <w:sz w:val="22"/>
                      <w:szCs w:val="22"/>
                      <w:lang w:val="kk-KZ"/>
                    </w:rPr>
                  </w:pPr>
                </w:p>
              </w:tc>
            </w:tr>
          </w:tbl>
          <w:p w:rsidR="00FF188A" w:rsidRDefault="00FF188A" w:rsidP="00774E33">
            <w:pPr>
              <w:rPr>
                <w:rFonts w:ascii="Times New Roman" w:hAnsi="Times New Roman" w:cs="Times New Roman"/>
                <w:lang w:val="kk-KZ"/>
              </w:rPr>
            </w:pPr>
            <w:r w:rsidRPr="00A14AC6">
              <w:rPr>
                <w:rFonts w:ascii="Times New Roman" w:hAnsi="Times New Roman" w:cs="Times New Roman"/>
                <w:sz w:val="22"/>
                <w:szCs w:val="22"/>
                <w:lang w:val="kk-KZ"/>
              </w:rPr>
              <w:t>Предложить учащимся выполнить задание на установление соответствий физических величин и их единиц измерения. Попросить перевести единицы измерения массы, длины и времения.</w:t>
            </w:r>
          </w:p>
          <w:p w:rsidR="00FF188A" w:rsidRPr="00C16722" w:rsidRDefault="00FF188A" w:rsidP="00774E33">
            <w:pPr>
              <w:autoSpaceDE w:val="0"/>
              <w:autoSpaceDN w:val="0"/>
              <w:adjustRightInd w:val="0"/>
              <w:jc w:val="both"/>
              <w:rPr>
                <w:rFonts w:ascii="Times New Roman" w:hAnsi="Times New Roman" w:cs="Times New Roman"/>
                <w:b/>
                <w:bCs/>
                <w:lang w:eastAsia="en-GB"/>
              </w:rPr>
            </w:pPr>
            <w:r>
              <w:rPr>
                <w:rFonts w:ascii="Times New Roman" w:hAnsi="Times New Roman" w:cs="Times New Roman"/>
                <w:b/>
                <w:bCs/>
                <w:lang w:eastAsia="en-GB"/>
              </w:rPr>
              <w:t xml:space="preserve">Ф </w:t>
            </w:r>
            <w:r w:rsidRPr="00C16722">
              <w:rPr>
                <w:rFonts w:ascii="Times New Roman" w:hAnsi="Times New Roman" w:cs="Times New Roman"/>
                <w:b/>
                <w:bCs/>
                <w:lang w:eastAsia="en-GB"/>
              </w:rPr>
              <w:t>оценивание</w:t>
            </w:r>
          </w:p>
          <w:p w:rsidR="00FF188A" w:rsidRPr="0007206E" w:rsidRDefault="00FF188A" w:rsidP="00774E33">
            <w:pPr>
              <w:spacing w:before="60" w:after="60"/>
              <w:rPr>
                <w:rFonts w:ascii="Times New Roman" w:eastAsia="Calibri" w:hAnsi="Times New Roman" w:cs="Times New Roman"/>
                <w:b/>
              </w:rPr>
            </w:pPr>
            <w:r>
              <w:rPr>
                <w:rFonts w:ascii="Times New Roman" w:hAnsi="Times New Roman" w:cs="Times New Roman"/>
                <w:b/>
                <w:bCs/>
                <w:lang w:eastAsia="en-GB"/>
              </w:rPr>
              <w:t xml:space="preserve"> </w:t>
            </w:r>
            <w:r w:rsidRPr="0007206E">
              <w:rPr>
                <w:rFonts w:ascii="Times New Roman" w:eastAsia="Calibri" w:hAnsi="Times New Roman" w:cs="Times New Roman"/>
                <w:b/>
              </w:rPr>
              <w:t xml:space="preserve">Для цели обучения </w:t>
            </w:r>
            <w:r w:rsidRPr="0012208C">
              <w:rPr>
                <w:rFonts w:ascii="Times New Roman" w:hAnsi="Times New Roman" w:cs="Times New Roman"/>
                <w:b/>
                <w:bCs/>
                <w:color w:val="000000" w:themeColor="text1"/>
                <w:lang w:eastAsia="en-GB"/>
              </w:rPr>
              <w:t>7.Ч6.</w:t>
            </w:r>
          </w:p>
          <w:tbl>
            <w:tblPr>
              <w:tblStyle w:val="afd"/>
              <w:tblW w:w="0" w:type="auto"/>
              <w:tblLayout w:type="fixed"/>
              <w:tblLook w:val="04A0" w:firstRow="1" w:lastRow="0" w:firstColumn="1" w:lastColumn="0" w:noHBand="0" w:noVBand="1"/>
            </w:tblPr>
            <w:tblGrid>
              <w:gridCol w:w="2344"/>
              <w:gridCol w:w="3633"/>
            </w:tblGrid>
            <w:tr w:rsidR="00FF188A" w:rsidRPr="0007206E" w:rsidTr="00774E33">
              <w:tc>
                <w:tcPr>
                  <w:tcW w:w="2344" w:type="dxa"/>
                </w:tcPr>
                <w:p w:rsidR="00FF188A" w:rsidRPr="0007206E" w:rsidRDefault="00FF188A" w:rsidP="00774E33">
                  <w:pPr>
                    <w:spacing w:before="60" w:after="60"/>
                    <w:rPr>
                      <w:rFonts w:ascii="Times New Roman" w:eastAsia="Calibri" w:hAnsi="Times New Roman" w:cs="Times New Roman"/>
                      <w:b/>
                    </w:rPr>
                  </w:pPr>
                  <w:r w:rsidRPr="0007206E">
                    <w:rPr>
                      <w:rFonts w:ascii="Times New Roman" w:eastAsia="Calibri" w:hAnsi="Times New Roman" w:cs="Times New Roman"/>
                      <w:b/>
                    </w:rPr>
                    <w:t>Критерии оценивания</w:t>
                  </w:r>
                </w:p>
              </w:tc>
              <w:tc>
                <w:tcPr>
                  <w:tcW w:w="3633" w:type="dxa"/>
                </w:tcPr>
                <w:p w:rsidR="00FF188A" w:rsidRPr="0007206E" w:rsidRDefault="00FF188A" w:rsidP="00774E33">
                  <w:pPr>
                    <w:spacing w:before="60" w:after="60"/>
                    <w:rPr>
                      <w:rFonts w:ascii="Times New Roman" w:eastAsia="Calibri" w:hAnsi="Times New Roman" w:cs="Times New Roman"/>
                      <w:b/>
                    </w:rPr>
                  </w:pPr>
                  <w:r w:rsidRPr="0007206E">
                    <w:rPr>
                      <w:rFonts w:ascii="Times New Roman" w:eastAsia="Calibri" w:hAnsi="Times New Roman" w:cs="Times New Roman"/>
                      <w:b/>
                    </w:rPr>
                    <w:t>Дескрипторы</w:t>
                  </w:r>
                </w:p>
              </w:tc>
            </w:tr>
            <w:tr w:rsidR="00FF188A" w:rsidRPr="00F26CD1" w:rsidTr="00774E33">
              <w:trPr>
                <w:trHeight w:val="2461"/>
              </w:trPr>
              <w:tc>
                <w:tcPr>
                  <w:tcW w:w="2344" w:type="dxa"/>
                </w:tcPr>
                <w:p w:rsidR="00FF188A" w:rsidRPr="00F26CD1" w:rsidRDefault="00FF188A" w:rsidP="00774E33">
                  <w:pPr>
                    <w:snapToGrid w:val="0"/>
                    <w:rPr>
                      <w:rFonts w:ascii="Times New Roman" w:hAnsi="Times New Roman" w:cs="Times New Roman"/>
                      <w:bCs/>
                      <w:color w:val="000000" w:themeColor="text1"/>
                      <w:lang w:eastAsia="en-GB"/>
                    </w:rPr>
                  </w:pPr>
                  <w:r w:rsidRPr="00F26CD1">
                    <w:rPr>
                      <w:rFonts w:ascii="Times New Roman" w:hAnsi="Times New Roman" w:cs="Times New Roman"/>
                      <w:bCs/>
                      <w:color w:val="000000" w:themeColor="text1"/>
                      <w:lang w:eastAsia="en-GB"/>
                    </w:rPr>
                    <w:t>Демонстрирует понимание   основной информации прочитанного.</w:t>
                  </w:r>
                </w:p>
                <w:p w:rsidR="00FF188A" w:rsidRPr="00F26CD1" w:rsidRDefault="00FF188A" w:rsidP="00774E33">
                  <w:pPr>
                    <w:snapToGrid w:val="0"/>
                    <w:rPr>
                      <w:rFonts w:ascii="Times New Roman" w:hAnsi="Times New Roman" w:cs="Times New Roman"/>
                      <w:bCs/>
                      <w:color w:val="000000" w:themeColor="text1"/>
                      <w:lang w:eastAsia="en-GB"/>
                    </w:rPr>
                  </w:pPr>
                  <w:r w:rsidRPr="00F26CD1">
                    <w:rPr>
                      <w:rFonts w:ascii="Times New Roman" w:hAnsi="Times New Roman" w:cs="Times New Roman"/>
                      <w:bCs/>
                      <w:color w:val="000000" w:themeColor="text1"/>
                      <w:lang w:eastAsia="en-GB"/>
                    </w:rPr>
                    <w:t>Отвечает на вопросы, делает выводы по прочитанному.</w:t>
                  </w:r>
                </w:p>
              </w:tc>
              <w:tc>
                <w:tcPr>
                  <w:tcW w:w="3633" w:type="dxa"/>
                </w:tcPr>
                <w:p w:rsidR="00FF188A" w:rsidRPr="00F26CD1" w:rsidRDefault="00FF188A" w:rsidP="00774E33">
                  <w:pPr>
                    <w:autoSpaceDE w:val="0"/>
                    <w:autoSpaceDN w:val="0"/>
                    <w:adjustRightInd w:val="0"/>
                    <w:rPr>
                      <w:rFonts w:ascii="Times New Roman" w:hAnsi="Times New Roman" w:cs="Times New Roman"/>
                      <w:bCs/>
                      <w:color w:val="000000" w:themeColor="text1"/>
                      <w:lang w:eastAsia="en-GB"/>
                    </w:rPr>
                  </w:pPr>
                  <w:r w:rsidRPr="00F26CD1">
                    <w:rPr>
                      <w:rFonts w:ascii="Times New Roman" w:eastAsia="Calibri" w:hAnsi="Times New Roman" w:cs="Times New Roman"/>
                    </w:rPr>
                    <w:t xml:space="preserve">- </w:t>
                  </w:r>
                  <w:r w:rsidRPr="00F26CD1">
                    <w:rPr>
                      <w:rFonts w:ascii="Times New Roman" w:hAnsi="Times New Roman" w:cs="Times New Roman"/>
                      <w:bCs/>
                      <w:color w:val="000000" w:themeColor="text1"/>
                      <w:lang w:eastAsia="en-GB"/>
                    </w:rPr>
                    <w:t xml:space="preserve">определяет главную и </w:t>
                  </w:r>
                </w:p>
                <w:p w:rsidR="00FF188A" w:rsidRPr="00F26CD1" w:rsidRDefault="00FF188A" w:rsidP="00774E33">
                  <w:pPr>
                    <w:autoSpaceDE w:val="0"/>
                    <w:autoSpaceDN w:val="0"/>
                    <w:adjustRightInd w:val="0"/>
                    <w:rPr>
                      <w:rFonts w:ascii="Times New Roman" w:hAnsi="Times New Roman" w:cs="Times New Roman"/>
                      <w:bCs/>
                      <w:color w:val="000000" w:themeColor="text1"/>
                      <w:lang w:eastAsia="en-GB"/>
                    </w:rPr>
                  </w:pPr>
                  <w:r w:rsidRPr="00F26CD1">
                    <w:rPr>
                      <w:rFonts w:ascii="Times New Roman" w:hAnsi="Times New Roman" w:cs="Times New Roman"/>
                      <w:bCs/>
                      <w:color w:val="000000" w:themeColor="text1"/>
                      <w:lang w:eastAsia="en-GB"/>
                    </w:rPr>
                    <w:t xml:space="preserve">второстепенную информацию </w:t>
                  </w:r>
                </w:p>
                <w:p w:rsidR="00FF188A" w:rsidRPr="00F26CD1" w:rsidRDefault="00FF188A" w:rsidP="00774E33">
                  <w:pPr>
                    <w:autoSpaceDE w:val="0"/>
                    <w:autoSpaceDN w:val="0"/>
                    <w:adjustRightInd w:val="0"/>
                    <w:rPr>
                      <w:rFonts w:ascii="Times New Roman" w:hAnsi="Times New Roman" w:cs="Times New Roman"/>
                      <w:bCs/>
                      <w:color w:val="000000" w:themeColor="text1"/>
                      <w:lang w:eastAsia="en-GB"/>
                    </w:rPr>
                  </w:pPr>
                  <w:r w:rsidRPr="00F26CD1">
                    <w:rPr>
                      <w:rFonts w:ascii="Times New Roman" w:eastAsia="Calibri" w:hAnsi="Times New Roman" w:cs="Times New Roman"/>
                    </w:rPr>
                    <w:t>прочитанного текста.</w:t>
                  </w:r>
                </w:p>
                <w:p w:rsidR="00FF188A" w:rsidRPr="00F26CD1" w:rsidRDefault="00FF188A" w:rsidP="00774E33">
                  <w:pPr>
                    <w:autoSpaceDE w:val="0"/>
                    <w:autoSpaceDN w:val="0"/>
                    <w:adjustRightInd w:val="0"/>
                    <w:rPr>
                      <w:rFonts w:ascii="Times New Roman" w:eastAsia="Calibri" w:hAnsi="Times New Roman" w:cs="Times New Roman"/>
                    </w:rPr>
                  </w:pPr>
                </w:p>
                <w:p w:rsidR="00FF188A" w:rsidRPr="00F26CD1" w:rsidRDefault="00FF188A" w:rsidP="00774E33">
                  <w:pPr>
                    <w:autoSpaceDE w:val="0"/>
                    <w:autoSpaceDN w:val="0"/>
                    <w:adjustRightInd w:val="0"/>
                    <w:rPr>
                      <w:rFonts w:ascii="Times New Roman" w:eastAsia="Calibri" w:hAnsi="Times New Roman" w:cs="Times New Roman"/>
                    </w:rPr>
                  </w:pPr>
                </w:p>
                <w:p w:rsidR="00FF188A" w:rsidRPr="00F26CD1" w:rsidRDefault="00FF188A" w:rsidP="00774E33">
                  <w:pPr>
                    <w:autoSpaceDE w:val="0"/>
                    <w:autoSpaceDN w:val="0"/>
                    <w:adjustRightInd w:val="0"/>
                    <w:rPr>
                      <w:rFonts w:ascii="Times New Roman" w:eastAsia="Calibri" w:hAnsi="Times New Roman" w:cs="Times New Roman"/>
                      <w:b/>
                    </w:rPr>
                  </w:pPr>
                  <w:r w:rsidRPr="00F26CD1">
                    <w:rPr>
                      <w:rFonts w:ascii="Times New Roman" w:eastAsia="Calibri" w:hAnsi="Times New Roman" w:cs="Times New Roman"/>
                    </w:rPr>
                    <w:t>- правильно отвечает на вопросы по содержанию, приводит аргументы.</w:t>
                  </w:r>
                </w:p>
              </w:tc>
            </w:tr>
          </w:tbl>
          <w:p w:rsidR="00FF188A" w:rsidRDefault="00FF188A" w:rsidP="00774E33">
            <w:pPr>
              <w:pStyle w:val="Default"/>
              <w:spacing w:after="27"/>
              <w:rPr>
                <w:sz w:val="23"/>
                <w:szCs w:val="23"/>
              </w:rPr>
            </w:pPr>
            <w:r w:rsidRPr="00F26CD1">
              <w:rPr>
                <w:rFonts w:eastAsia="Times New Roman"/>
                <w:lang w:eastAsia="en-GB"/>
              </w:rPr>
              <w:t xml:space="preserve">После завершения работы </w:t>
            </w:r>
            <w:r>
              <w:rPr>
                <w:rFonts w:eastAsia="Times New Roman"/>
                <w:lang w:eastAsia="en-GB"/>
              </w:rPr>
              <w:t>в группах готовят выступление, это могут быть один или два ученика от группы (по прочитанным 4 текстам). Учащиеся должны вкратце ознакомить класс с темой своих текстов (обзор текста), т.к. учащиеся не знакомы с содержанием других текстов. Более подробно учащиеся должны остановиться на аргументах из видео, подходящих к их тексту.</w:t>
            </w:r>
          </w:p>
          <w:p w:rsidR="00FF188A" w:rsidRDefault="00FF188A" w:rsidP="00774E33">
            <w:pPr>
              <w:rPr>
                <w:rFonts w:ascii="Times New Roman" w:hAnsi="Times New Roman" w:cs="Times New Roman"/>
                <w:lang w:val="kk-KZ"/>
              </w:rPr>
            </w:pPr>
            <w:r>
              <w:rPr>
                <w:rFonts w:ascii="Times New Roman" w:eastAsia="Times New Roman" w:hAnsi="Times New Roman" w:cs="Times New Roman"/>
                <w:lang w:eastAsia="en-GB"/>
              </w:rPr>
              <w:t xml:space="preserve"> В конце учащиеся  </w:t>
            </w:r>
            <w:r w:rsidRPr="00F26CD1">
              <w:rPr>
                <w:rFonts w:ascii="Times New Roman" w:eastAsia="Times New Roman" w:hAnsi="Times New Roman" w:cs="Times New Roman"/>
                <w:lang w:eastAsia="en-GB"/>
              </w:rPr>
              <w:t xml:space="preserve"> могут сделать вывод о том, совпали ли их прогнозы относительно </w:t>
            </w:r>
            <w:r>
              <w:rPr>
                <w:rFonts w:ascii="Times New Roman" w:eastAsia="Times New Roman" w:hAnsi="Times New Roman" w:cs="Times New Roman"/>
                <w:lang w:eastAsia="en-GB"/>
              </w:rPr>
              <w:t xml:space="preserve">что физика-эжто наука природы </w:t>
            </w:r>
            <w:r w:rsidRPr="00F26CD1">
              <w:rPr>
                <w:rFonts w:ascii="Times New Roman" w:eastAsia="Times New Roman" w:hAnsi="Times New Roman" w:cs="Times New Roman"/>
                <w:lang w:eastAsia="en-GB"/>
              </w:rPr>
              <w:t xml:space="preserve"> с тем, что они прочитали.</w:t>
            </w:r>
          </w:p>
          <w:p w:rsidR="00FF188A" w:rsidRDefault="00FF188A" w:rsidP="00774E33">
            <w:pPr>
              <w:rPr>
                <w:rFonts w:ascii="Times New Roman" w:hAnsi="Times New Roman" w:cs="Times New Roman"/>
                <w:lang w:val="kk-KZ"/>
              </w:rPr>
            </w:pPr>
          </w:p>
          <w:p w:rsidR="00FF188A" w:rsidRDefault="00FF188A" w:rsidP="00774E33">
            <w:pPr>
              <w:rPr>
                <w:rFonts w:ascii="Times New Roman" w:hAnsi="Times New Roman" w:cs="Times New Roman"/>
                <w:lang w:val="kk-KZ"/>
              </w:rPr>
            </w:pPr>
          </w:p>
          <w:p w:rsidR="00FF188A" w:rsidRPr="00A14AC6" w:rsidRDefault="00FF188A" w:rsidP="00774E33">
            <w:pPr>
              <w:rPr>
                <w:rFonts w:ascii="Times New Roman" w:hAnsi="Times New Roman" w:cs="Times New Roman"/>
              </w:rPr>
            </w:pPr>
          </w:p>
        </w:tc>
        <w:tc>
          <w:tcPr>
            <w:tcW w:w="1048" w:type="pct"/>
            <w:tcBorders>
              <w:bottom w:val="single" w:sz="4" w:space="0" w:color="auto"/>
            </w:tcBorders>
          </w:tcPr>
          <w:p w:rsidR="00FF188A" w:rsidRPr="00C34791" w:rsidRDefault="00FF188A" w:rsidP="00774E33">
            <w:pPr>
              <w:rPr>
                <w:rFonts w:ascii="Times New Roman" w:hAnsi="Times New Roman" w:cs="Times New Roman"/>
              </w:rPr>
            </w:pPr>
            <w:r w:rsidRPr="00A14AC6">
              <w:rPr>
                <w:rFonts w:ascii="Times New Roman" w:hAnsi="Times New Roman" w:cs="Times New Roman"/>
                <w:sz w:val="22"/>
                <w:szCs w:val="22"/>
              </w:rPr>
              <w:lastRenderedPageBreak/>
              <w:t>Несколько</w:t>
            </w:r>
            <w:r w:rsidRPr="00C34791">
              <w:rPr>
                <w:rFonts w:ascii="Times New Roman" w:hAnsi="Times New Roman" w:cs="Times New Roman"/>
                <w:sz w:val="22"/>
                <w:szCs w:val="22"/>
              </w:rPr>
              <w:t xml:space="preserve"> </w:t>
            </w:r>
            <w:r w:rsidRPr="00A14AC6">
              <w:rPr>
                <w:rFonts w:ascii="Times New Roman" w:hAnsi="Times New Roman" w:cs="Times New Roman"/>
                <w:sz w:val="22"/>
                <w:szCs w:val="22"/>
              </w:rPr>
              <w:t>видов</w:t>
            </w:r>
            <w:r w:rsidRPr="00C34791">
              <w:rPr>
                <w:rFonts w:ascii="Times New Roman" w:hAnsi="Times New Roman" w:cs="Times New Roman"/>
                <w:sz w:val="22"/>
                <w:szCs w:val="22"/>
              </w:rPr>
              <w:t xml:space="preserve"> </w:t>
            </w:r>
            <w:r w:rsidRPr="00A14AC6">
              <w:rPr>
                <w:rFonts w:ascii="Times New Roman" w:hAnsi="Times New Roman" w:cs="Times New Roman"/>
                <w:sz w:val="22"/>
                <w:szCs w:val="22"/>
              </w:rPr>
              <w:t>мячей</w:t>
            </w:r>
          </w:p>
          <w:p w:rsidR="00FF188A" w:rsidRPr="00C34791" w:rsidRDefault="00FF188A" w:rsidP="00774E33">
            <w:pPr>
              <w:rPr>
                <w:rFonts w:ascii="Times New Roman" w:hAnsi="Times New Roman" w:cs="Times New Roman"/>
              </w:rPr>
            </w:pPr>
          </w:p>
          <w:p w:rsidR="00FF188A" w:rsidRPr="00C34791" w:rsidRDefault="00FF188A" w:rsidP="00774E33">
            <w:pPr>
              <w:rPr>
                <w:rFonts w:ascii="Times New Roman" w:hAnsi="Times New Roman" w:cs="Times New Roman"/>
              </w:rPr>
            </w:pPr>
          </w:p>
          <w:p w:rsidR="00FF188A" w:rsidRPr="00C34791" w:rsidRDefault="00FF188A" w:rsidP="00774E33">
            <w:pPr>
              <w:rPr>
                <w:rFonts w:ascii="Times New Roman" w:hAnsi="Times New Roman" w:cs="Times New Roman"/>
              </w:rPr>
            </w:pPr>
          </w:p>
          <w:p w:rsidR="00FF188A" w:rsidRPr="00C34791" w:rsidRDefault="00FF188A" w:rsidP="00774E33">
            <w:pPr>
              <w:rPr>
                <w:rFonts w:ascii="Times New Roman" w:hAnsi="Times New Roman" w:cs="Times New Roman"/>
              </w:rPr>
            </w:pPr>
          </w:p>
          <w:p w:rsidR="00FF188A" w:rsidRPr="00A14AC6" w:rsidRDefault="00FF188A" w:rsidP="00774E33">
            <w:pPr>
              <w:spacing w:line="276" w:lineRule="auto"/>
              <w:rPr>
                <w:rFonts w:ascii="Times New Roman" w:hAnsi="Times New Roman" w:cs="Times New Roman"/>
              </w:rPr>
            </w:pPr>
            <w:r w:rsidRPr="00A14AC6">
              <w:rPr>
                <w:rFonts w:ascii="Times New Roman" w:hAnsi="Times New Roman" w:cs="Times New Roman"/>
                <w:sz w:val="22"/>
                <w:szCs w:val="22"/>
              </w:rPr>
              <w:t>(работа со слайдом №2)</w:t>
            </w:r>
          </w:p>
          <w:p w:rsidR="00FF188A" w:rsidRPr="00A14AC6" w:rsidRDefault="00FF188A" w:rsidP="00774E33">
            <w:pPr>
              <w:spacing w:line="276" w:lineRule="auto"/>
              <w:rPr>
                <w:rFonts w:ascii="Times New Roman" w:eastAsiaTheme="minorHAnsi" w:hAnsi="Times New Roman" w:cs="Times New Roman"/>
                <w:color w:val="000000" w:themeColor="text1"/>
                <w:u w:val="single"/>
              </w:rPr>
            </w:pPr>
            <w:hyperlink r:id="rId8" w:history="1">
              <w:r w:rsidRPr="00A14AC6">
                <w:rPr>
                  <w:rFonts w:ascii="Times New Roman" w:eastAsiaTheme="minorHAnsi" w:hAnsi="Times New Roman" w:cs="Times New Roman"/>
                  <w:color w:val="0000FF" w:themeColor="hyperlink"/>
                  <w:sz w:val="22"/>
                  <w:szCs w:val="22"/>
                  <w:u w:val="single"/>
                </w:rPr>
                <w:t>http://bilimland.kz/index.php/kz/</w:t>
              </w:r>
            </w:hyperlink>
          </w:p>
          <w:p w:rsidR="00FF188A" w:rsidRPr="00A14AC6" w:rsidRDefault="00FF188A" w:rsidP="00774E33">
            <w:pPr>
              <w:spacing w:line="276" w:lineRule="auto"/>
              <w:rPr>
                <w:rFonts w:ascii="Times New Roman" w:eastAsiaTheme="minorHAnsi" w:hAnsi="Times New Roman" w:cs="Times New Roman"/>
                <w:color w:val="000000" w:themeColor="text1"/>
                <w:u w:val="single"/>
                <w:lang w:val="kk-KZ"/>
              </w:rPr>
            </w:pPr>
            <w:hyperlink r:id="rId9" w:history="1">
              <w:r w:rsidRPr="00A14AC6">
                <w:rPr>
                  <w:rFonts w:ascii="Times New Roman" w:eastAsiaTheme="minorHAnsi" w:hAnsi="Times New Roman" w:cs="Times New Roman"/>
                  <w:color w:val="0000FF" w:themeColor="hyperlink"/>
                  <w:sz w:val="22"/>
                  <w:szCs w:val="22"/>
                  <w:u w:val="single"/>
                  <w:lang w:val="kk-KZ"/>
                </w:rPr>
                <w:t>http://900igr.net/prezentatsii/fizika/Vvedenie-v-fiziku/Vvedenie-v-fiziku.html</w:t>
              </w:r>
            </w:hyperlink>
          </w:p>
          <w:p w:rsidR="00FF188A" w:rsidRPr="00A14AC6" w:rsidRDefault="00FF188A" w:rsidP="00774E33">
            <w:pPr>
              <w:spacing w:line="276" w:lineRule="auto"/>
              <w:rPr>
                <w:rFonts w:ascii="Times New Roman" w:eastAsiaTheme="minorHAnsi" w:hAnsi="Times New Roman" w:cs="Times New Roman"/>
                <w:color w:val="000000" w:themeColor="text1"/>
                <w:lang w:val="kk-KZ"/>
              </w:rPr>
            </w:pPr>
            <w:hyperlink r:id="rId10" w:history="1">
              <w:r w:rsidRPr="00A14AC6">
                <w:rPr>
                  <w:rFonts w:ascii="Times New Roman" w:eastAsiaTheme="minorHAnsi" w:hAnsi="Times New Roman" w:cs="Times New Roman"/>
                  <w:color w:val="0000FF" w:themeColor="hyperlink"/>
                  <w:sz w:val="22"/>
                  <w:szCs w:val="22"/>
                  <w:u w:val="single"/>
                  <w:lang w:val="kk-KZ"/>
                </w:rPr>
                <w:t>http://videouroki.net/filecom.php?fileid=98690411</w:t>
              </w:r>
            </w:hyperlink>
          </w:p>
          <w:p w:rsidR="00FF188A" w:rsidRPr="00A14AC6" w:rsidRDefault="00FF188A" w:rsidP="00774E33">
            <w:pPr>
              <w:spacing w:line="276" w:lineRule="auto"/>
              <w:rPr>
                <w:rFonts w:ascii="Times New Roman" w:eastAsiaTheme="minorHAnsi" w:hAnsi="Times New Roman" w:cs="Times New Roman"/>
                <w:color w:val="000000" w:themeColor="text1"/>
                <w:u w:val="single"/>
                <w:lang w:val="kk-KZ"/>
              </w:rPr>
            </w:pPr>
            <w:hyperlink r:id="rId11" w:history="1">
              <w:r w:rsidRPr="00A14AC6">
                <w:rPr>
                  <w:rFonts w:ascii="Times New Roman" w:eastAsiaTheme="minorHAnsi" w:hAnsi="Times New Roman" w:cs="Times New Roman"/>
                  <w:color w:val="0000FF" w:themeColor="hyperlink"/>
                  <w:sz w:val="22"/>
                  <w:szCs w:val="22"/>
                  <w:u w:val="single"/>
                  <w:lang w:val="kk-KZ"/>
                </w:rPr>
                <w:t>http://www.procrossword.ru/fizika/vvedenie.html</w:t>
              </w:r>
            </w:hyperlink>
          </w:p>
          <w:p w:rsidR="00FF188A" w:rsidRPr="00A14AC6" w:rsidRDefault="00FF188A" w:rsidP="00774E33">
            <w:pPr>
              <w:contextualSpacing/>
              <w:rPr>
                <w:rFonts w:ascii="Times New Roman" w:hAnsi="Times New Roman" w:cs="Times New Roman"/>
                <w:color w:val="2976A4"/>
                <w:lang w:val="kk-KZ"/>
              </w:rPr>
            </w:pPr>
            <w:hyperlink r:id="rId12" w:history="1">
              <w:r w:rsidRPr="00A14AC6">
                <w:rPr>
                  <w:rFonts w:ascii="Times New Roman" w:eastAsiaTheme="minorHAnsi" w:hAnsi="Times New Roman" w:cs="Times New Roman"/>
                  <w:color w:val="0000FF" w:themeColor="hyperlink"/>
                  <w:sz w:val="22"/>
                  <w:szCs w:val="22"/>
                  <w:u w:val="single"/>
                  <w:lang w:val="kk-KZ"/>
                </w:rPr>
                <w:t>http://interneturok.ru/ru/school/physics/7-klass/vvedenie/chto-izuchaet-fizika</w:t>
              </w:r>
            </w:hyperlink>
          </w:p>
        </w:tc>
      </w:tr>
      <w:tr w:rsidR="00FF188A" w:rsidRPr="00A14AC6" w:rsidTr="00774E33">
        <w:trPr>
          <w:trHeight w:val="521"/>
        </w:trPr>
        <w:tc>
          <w:tcPr>
            <w:tcW w:w="760" w:type="pct"/>
            <w:gridSpan w:val="2"/>
            <w:tcBorders>
              <w:bottom w:val="single" w:sz="2" w:space="0" w:color="auto"/>
            </w:tcBorders>
          </w:tcPr>
          <w:p w:rsidR="00FF188A" w:rsidRPr="00A14AC6" w:rsidRDefault="00FF188A" w:rsidP="00774E33">
            <w:pPr>
              <w:widowControl w:val="0"/>
              <w:rPr>
                <w:rFonts w:ascii="Times New Roman" w:hAnsi="Times New Roman" w:cs="Times New Roman"/>
                <w:color w:val="215868"/>
              </w:rPr>
            </w:pPr>
            <w:r w:rsidRPr="00A14AC6">
              <w:rPr>
                <w:rFonts w:ascii="Times New Roman" w:hAnsi="Times New Roman" w:cs="Times New Roman"/>
                <w:b/>
                <w:color w:val="215868"/>
                <w:sz w:val="22"/>
                <w:szCs w:val="22"/>
              </w:rPr>
              <w:lastRenderedPageBreak/>
              <w:t>Критерии успеха</w:t>
            </w:r>
          </w:p>
        </w:tc>
        <w:tc>
          <w:tcPr>
            <w:tcW w:w="3192" w:type="pct"/>
            <w:gridSpan w:val="3"/>
            <w:tcBorders>
              <w:bottom w:val="single" w:sz="2" w:space="0" w:color="auto"/>
            </w:tcBorders>
          </w:tcPr>
          <w:p w:rsidR="00FF188A" w:rsidRPr="00A14AC6" w:rsidRDefault="00FF188A" w:rsidP="00774E33">
            <w:pPr>
              <w:rPr>
                <w:rFonts w:ascii="Times New Roman" w:hAnsi="Times New Roman" w:cs="Times New Roman"/>
              </w:rPr>
            </w:pPr>
            <w:r w:rsidRPr="00A14AC6">
              <w:rPr>
                <w:rFonts w:ascii="Times New Roman" w:hAnsi="Times New Roman" w:cs="Times New Roman"/>
                <w:sz w:val="22"/>
                <w:szCs w:val="22"/>
              </w:rPr>
              <w:t>Обогащение словарного запаса, развитие умения анализировать, сравнивать, устанавливать причинно-следственные связи.</w:t>
            </w:r>
          </w:p>
          <w:p w:rsidR="00FF188A" w:rsidRPr="00A14AC6" w:rsidRDefault="00FF188A" w:rsidP="00774E33">
            <w:pPr>
              <w:autoSpaceDE w:val="0"/>
              <w:autoSpaceDN w:val="0"/>
              <w:adjustRightInd w:val="0"/>
              <w:rPr>
                <w:rFonts w:ascii="Times New Roman" w:eastAsiaTheme="minorHAnsi" w:hAnsi="Times New Roman" w:cs="Times New Roman"/>
                <w:color w:val="0070C0"/>
                <w:lang w:eastAsia="en-US"/>
              </w:rPr>
            </w:pPr>
          </w:p>
        </w:tc>
        <w:tc>
          <w:tcPr>
            <w:tcW w:w="1048" w:type="pct"/>
            <w:tcBorders>
              <w:bottom w:val="single" w:sz="2" w:space="0" w:color="auto"/>
            </w:tcBorders>
          </w:tcPr>
          <w:p w:rsidR="00FF188A" w:rsidRPr="00A14AC6" w:rsidRDefault="00FF188A" w:rsidP="00774E33">
            <w:pPr>
              <w:widowControl w:val="0"/>
              <w:rPr>
                <w:rFonts w:ascii="Times New Roman" w:hAnsi="Times New Roman" w:cs="Times New Roman"/>
                <w:color w:val="2976A4"/>
              </w:rPr>
            </w:pPr>
          </w:p>
        </w:tc>
      </w:tr>
      <w:tr w:rsidR="00FF188A" w:rsidRPr="00A14AC6" w:rsidTr="00774E33">
        <w:trPr>
          <w:trHeight w:val="1823"/>
        </w:trPr>
        <w:tc>
          <w:tcPr>
            <w:tcW w:w="760" w:type="pct"/>
            <w:gridSpan w:val="2"/>
            <w:tcBorders>
              <w:top w:val="single" w:sz="2" w:space="0" w:color="auto"/>
              <w:left w:val="single" w:sz="2" w:space="0" w:color="auto"/>
              <w:bottom w:val="single" w:sz="2" w:space="0" w:color="auto"/>
              <w:right w:val="single" w:sz="2" w:space="0" w:color="auto"/>
            </w:tcBorders>
          </w:tcPr>
          <w:p w:rsidR="00FF188A" w:rsidRPr="00A14AC6" w:rsidRDefault="00FF188A" w:rsidP="00774E33">
            <w:pPr>
              <w:widowControl w:val="0"/>
              <w:rPr>
                <w:rFonts w:ascii="Times New Roman" w:hAnsi="Times New Roman" w:cs="Times New Roman"/>
                <w:b/>
              </w:rPr>
            </w:pPr>
            <w:r w:rsidRPr="00A14AC6">
              <w:rPr>
                <w:rFonts w:ascii="Times New Roman" w:hAnsi="Times New Roman" w:cs="Times New Roman"/>
                <w:b/>
                <w:sz w:val="22"/>
                <w:szCs w:val="22"/>
              </w:rPr>
              <w:t>Конец урока</w:t>
            </w:r>
          </w:p>
          <w:p w:rsidR="00FF188A" w:rsidRPr="00A14AC6" w:rsidRDefault="00FF188A" w:rsidP="00774E33">
            <w:pPr>
              <w:widowControl w:val="0"/>
              <w:rPr>
                <w:rFonts w:ascii="Times New Roman" w:hAnsi="Times New Roman" w:cs="Times New Roman"/>
              </w:rPr>
            </w:pPr>
          </w:p>
        </w:tc>
        <w:tc>
          <w:tcPr>
            <w:tcW w:w="3192" w:type="pct"/>
            <w:gridSpan w:val="3"/>
            <w:tcBorders>
              <w:top w:val="single" w:sz="2" w:space="0" w:color="auto"/>
              <w:left w:val="single" w:sz="2" w:space="0" w:color="auto"/>
              <w:bottom w:val="single" w:sz="2" w:space="0" w:color="auto"/>
              <w:right w:val="single" w:sz="2" w:space="0" w:color="auto"/>
            </w:tcBorders>
          </w:tcPr>
          <w:p w:rsidR="00FF188A" w:rsidRPr="00A14AC6" w:rsidRDefault="00FF188A" w:rsidP="00774E33">
            <w:pPr>
              <w:pStyle w:val="afb"/>
              <w:jc w:val="both"/>
              <w:rPr>
                <w:rFonts w:ascii="Times New Roman" w:eastAsia="PMingLiU" w:hAnsi="Times New Roman" w:cs="Times New Roman"/>
                <w:b/>
              </w:rPr>
            </w:pPr>
            <w:r w:rsidRPr="00A14AC6">
              <w:rPr>
                <w:rFonts w:ascii="Times New Roman" w:eastAsia="PMingLiU" w:hAnsi="Times New Roman" w:cs="Times New Roman"/>
                <w:b/>
              </w:rPr>
              <w:t>Исследование. Работа в парах</w:t>
            </w:r>
          </w:p>
          <w:p w:rsidR="00FF188A" w:rsidRPr="00A14AC6" w:rsidRDefault="00FF188A" w:rsidP="00774E33">
            <w:pPr>
              <w:rPr>
                <w:rFonts w:ascii="Times New Roman" w:eastAsia="MS Mincho" w:hAnsi="Times New Roman" w:cs="Times New Roman"/>
                <w:bCs/>
                <w:lang w:eastAsia="ja-JP"/>
              </w:rPr>
            </w:pPr>
            <w:r w:rsidRPr="00A14AC6">
              <w:rPr>
                <w:rFonts w:ascii="Times New Roman" w:eastAsia="MS Mincho" w:hAnsi="Times New Roman" w:cs="Times New Roman"/>
                <w:bCs/>
                <w:sz w:val="22"/>
                <w:szCs w:val="22"/>
                <w:lang w:eastAsia="ja-JP"/>
              </w:rPr>
              <w:t xml:space="preserve">Подведение итогов урока.  </w:t>
            </w:r>
          </w:p>
          <w:p w:rsidR="00FF188A" w:rsidRPr="00A14AC6" w:rsidRDefault="00FF188A" w:rsidP="00774E33">
            <w:pPr>
              <w:pStyle w:val="af7"/>
              <w:rPr>
                <w:rFonts w:ascii="Times New Roman" w:eastAsia="MS Mincho" w:hAnsi="Times New Roman" w:cs="Times New Roman"/>
                <w:bCs/>
                <w:lang w:eastAsia="ja-JP"/>
              </w:rPr>
            </w:pPr>
            <w:r w:rsidRPr="00A14AC6">
              <w:rPr>
                <w:rFonts w:ascii="Times New Roman" w:eastAsia="MS Mincho" w:hAnsi="Times New Roman" w:cs="Times New Roman"/>
                <w:bCs/>
                <w:sz w:val="22"/>
                <w:szCs w:val="22"/>
                <w:lang w:eastAsia="ja-JP"/>
              </w:rPr>
              <w:t>Задание на дом: Физика 7,Р. Башарулы, §1 – 7 прочитать, ответить на вопросы после параграфов.</w:t>
            </w:r>
          </w:p>
          <w:p w:rsidR="00FF188A" w:rsidRDefault="00FF188A" w:rsidP="00774E33">
            <w:pPr>
              <w:spacing w:after="200" w:line="276" w:lineRule="auto"/>
              <w:rPr>
                <w:rFonts w:ascii="Times New Roman" w:eastAsia="Calibri" w:hAnsi="Times New Roman" w:cs="Times New Roman"/>
                <w:bCs/>
              </w:rPr>
            </w:pPr>
            <w:r w:rsidRPr="009B6BD7">
              <w:rPr>
                <w:rFonts w:ascii="Times New Roman" w:eastAsia="Calibri" w:hAnsi="Times New Roman" w:cs="Times New Roman"/>
                <w:b/>
                <w:i/>
              </w:rPr>
              <w:t>Рефлексия</w:t>
            </w:r>
            <w:r w:rsidRPr="009B6BD7">
              <w:rPr>
                <w:rFonts w:ascii="Times New Roman" w:eastAsia="Calibri" w:hAnsi="Times New Roman" w:cs="Times New Roman"/>
                <w:i/>
              </w:rPr>
              <w:t xml:space="preserve"> </w:t>
            </w:r>
            <w:r w:rsidRPr="00AC0EA4">
              <w:rPr>
                <w:rFonts w:ascii="Times New Roman" w:eastAsia="Calibri" w:hAnsi="Times New Roman" w:cs="Times New Roman"/>
                <w:bCs/>
              </w:rPr>
              <w:t xml:space="preserve">«Дерево» </w:t>
            </w:r>
            <w:r w:rsidRPr="0012208B">
              <w:rPr>
                <w:rFonts w:ascii="Times New Roman" w:eastAsia="Calibri" w:hAnsi="Times New Roman" w:cs="Times New Roman"/>
                <w:bCs/>
              </w:rPr>
              <w:t>Украсьте дерево плодом, исходя из обозначения цвета</w:t>
            </w:r>
            <w:r w:rsidRPr="0012208B">
              <w:rPr>
                <w:rFonts w:ascii="Times New Roman" w:eastAsia="Calibri" w:hAnsi="Times New Roman" w:cs="Times New Roman"/>
                <w:bCs/>
                <w:color w:val="FF0000"/>
              </w:rPr>
              <w:t xml:space="preserve"> Красный </w:t>
            </w:r>
            <w:r w:rsidRPr="0012208B">
              <w:rPr>
                <w:rFonts w:ascii="Times New Roman" w:eastAsia="Calibri" w:hAnsi="Times New Roman" w:cs="Times New Roman"/>
                <w:bCs/>
              </w:rPr>
              <w:t>– урок очень интересный. М</w:t>
            </w:r>
            <w:r>
              <w:rPr>
                <w:rFonts w:ascii="Times New Roman" w:eastAsia="Calibri" w:hAnsi="Times New Roman" w:cs="Times New Roman"/>
                <w:bCs/>
              </w:rPr>
              <w:t xml:space="preserve">не все понравилось, я все понял! </w:t>
            </w:r>
            <w:r w:rsidRPr="0012208B">
              <w:rPr>
                <w:rFonts w:ascii="Times New Roman" w:eastAsia="Calibri" w:hAnsi="Times New Roman" w:cs="Times New Roman"/>
                <w:bCs/>
                <w:color w:val="FFFF00"/>
              </w:rPr>
              <w:t xml:space="preserve">Желтый </w:t>
            </w:r>
            <w:r w:rsidRPr="0012208B">
              <w:rPr>
                <w:rFonts w:ascii="Times New Roman" w:eastAsia="Calibri" w:hAnsi="Times New Roman" w:cs="Times New Roman"/>
                <w:bCs/>
              </w:rPr>
              <w:t>– мне понравился урок, но я не все понял</w:t>
            </w:r>
            <w:r>
              <w:rPr>
                <w:rFonts w:ascii="Times New Roman" w:eastAsia="Calibri" w:hAnsi="Times New Roman" w:cs="Times New Roman"/>
                <w:bCs/>
              </w:rPr>
              <w:t>.</w:t>
            </w:r>
            <w:r w:rsidRPr="0012208B">
              <w:rPr>
                <w:rFonts w:ascii="Times New Roman" w:eastAsia="Calibri" w:hAnsi="Times New Roman" w:cs="Times New Roman"/>
                <w:bCs/>
              </w:rPr>
              <w:t xml:space="preserve"> </w:t>
            </w:r>
            <w:r w:rsidRPr="0012208B">
              <w:rPr>
                <w:rFonts w:ascii="Times New Roman" w:eastAsia="Calibri" w:hAnsi="Times New Roman" w:cs="Times New Roman"/>
                <w:bCs/>
                <w:color w:val="0070C0"/>
              </w:rPr>
              <w:t>Синий</w:t>
            </w:r>
            <w:r w:rsidRPr="0012208B">
              <w:rPr>
                <w:rFonts w:ascii="Times New Roman" w:eastAsia="Calibri" w:hAnsi="Times New Roman" w:cs="Times New Roman"/>
                <w:bCs/>
              </w:rPr>
              <w:t xml:space="preserve"> – я все понял, </w:t>
            </w:r>
            <w:r>
              <w:rPr>
                <w:rFonts w:ascii="Times New Roman" w:eastAsia="Calibri" w:hAnsi="Times New Roman" w:cs="Times New Roman"/>
                <w:bCs/>
              </w:rPr>
              <w:t>но урок был не очень интересный.</w:t>
            </w:r>
            <w:r w:rsidRPr="0012208B">
              <w:rPr>
                <w:rFonts w:ascii="Times New Roman" w:eastAsia="Calibri" w:hAnsi="Times New Roman" w:cs="Times New Roman"/>
                <w:bCs/>
              </w:rPr>
              <w:t xml:space="preserve"> </w:t>
            </w:r>
            <w:r w:rsidRPr="0012208B">
              <w:rPr>
                <w:rFonts w:ascii="Times New Roman" w:eastAsia="Calibri" w:hAnsi="Times New Roman" w:cs="Times New Roman"/>
                <w:bCs/>
                <w:color w:val="00B050"/>
              </w:rPr>
              <w:t xml:space="preserve">Зеленый </w:t>
            </w:r>
            <w:r w:rsidRPr="0012208B">
              <w:rPr>
                <w:rFonts w:ascii="Times New Roman" w:eastAsia="Calibri" w:hAnsi="Times New Roman" w:cs="Times New Roman"/>
                <w:bCs/>
              </w:rPr>
              <w:t>– было скучно, я ничего не понял.</w:t>
            </w:r>
            <w:r>
              <w:rPr>
                <w:rFonts w:ascii="Times New Roman" w:eastAsia="Calibri" w:hAnsi="Times New Roman" w:cs="Times New Roman"/>
                <w:bCs/>
              </w:rPr>
              <w:t xml:space="preserve">  </w:t>
            </w:r>
          </w:p>
          <w:p w:rsidR="00FF188A" w:rsidRDefault="00FF188A" w:rsidP="00774E33">
            <w:pPr>
              <w:spacing w:after="200" w:line="276" w:lineRule="auto"/>
              <w:rPr>
                <w:rFonts w:ascii="Times New Roman" w:eastAsia="Times New Roman" w:hAnsi="Times New Roman" w:cs="Times New Roman"/>
                <w:b/>
                <w:lang w:eastAsia="en-GB"/>
              </w:rPr>
            </w:pPr>
            <w:r>
              <w:rPr>
                <w:rFonts w:ascii="Times New Roman" w:eastAsia="Times New Roman" w:hAnsi="Times New Roman" w:cs="Times New Roman"/>
                <w:noProof/>
                <w:color w:val="2976A4"/>
              </w:rPr>
              <w:lastRenderedPageBreak/>
              <w:drawing>
                <wp:inline distT="0" distB="0" distL="0" distR="0" wp14:anchorId="4F6777E4" wp14:editId="4F6F53E6">
                  <wp:extent cx="1485188" cy="1040464"/>
                  <wp:effectExtent l="0" t="0" r="1270" b="762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8506" cy="1077817"/>
                          </a:xfrm>
                          <a:prstGeom prst="rect">
                            <a:avLst/>
                          </a:prstGeom>
                          <a:noFill/>
                        </pic:spPr>
                      </pic:pic>
                    </a:graphicData>
                  </a:graphic>
                </wp:inline>
              </w:drawing>
            </w:r>
          </w:p>
          <w:p w:rsidR="00FF188A" w:rsidRPr="00A14AC6" w:rsidRDefault="00FF188A" w:rsidP="00774E33">
            <w:pPr>
              <w:spacing w:after="200" w:line="276" w:lineRule="auto"/>
              <w:rPr>
                <w:rFonts w:ascii="Times New Roman" w:hAnsi="Times New Roman" w:cs="Times New Roman"/>
              </w:rPr>
            </w:pPr>
          </w:p>
        </w:tc>
        <w:tc>
          <w:tcPr>
            <w:tcW w:w="1048" w:type="pct"/>
            <w:tcBorders>
              <w:top w:val="single" w:sz="2" w:space="0" w:color="auto"/>
              <w:left w:val="single" w:sz="2" w:space="0" w:color="auto"/>
              <w:bottom w:val="single" w:sz="2" w:space="0" w:color="auto"/>
              <w:right w:val="single" w:sz="2" w:space="0" w:color="auto"/>
            </w:tcBorders>
          </w:tcPr>
          <w:p w:rsidR="00FF188A" w:rsidRDefault="00FF188A" w:rsidP="00774E33">
            <w:pPr>
              <w:rPr>
                <w:rFonts w:ascii="Times New Roman" w:hAnsi="Times New Roman" w:cs="Times New Roman"/>
                <w:color w:val="2976A4"/>
                <w:lang w:val="kk-KZ"/>
              </w:rPr>
            </w:pPr>
            <w:r>
              <w:rPr>
                <w:rFonts w:ascii="Times New Roman" w:hAnsi="Times New Roman" w:cs="Times New Roman"/>
                <w:color w:val="2976A4"/>
                <w:lang w:val="kk-KZ"/>
              </w:rPr>
              <w:lastRenderedPageBreak/>
              <w:t>Приложение</w:t>
            </w:r>
          </w:p>
          <w:p w:rsidR="00FF188A" w:rsidRPr="00A14AC6" w:rsidRDefault="00FF188A" w:rsidP="00774E33">
            <w:pPr>
              <w:rPr>
                <w:rFonts w:ascii="Times New Roman" w:hAnsi="Times New Roman" w:cs="Times New Roman"/>
                <w:color w:val="2976A4"/>
                <w:lang w:val="kk-KZ"/>
              </w:rPr>
            </w:pPr>
            <w:r>
              <w:rPr>
                <w:rFonts w:ascii="Times New Roman" w:hAnsi="Times New Roman" w:cs="Times New Roman"/>
                <w:color w:val="2976A4"/>
                <w:lang w:val="kk-KZ"/>
              </w:rPr>
              <w:t>карточки</w:t>
            </w:r>
          </w:p>
          <w:p w:rsidR="00FF188A" w:rsidRPr="00A14AC6" w:rsidRDefault="00FF188A" w:rsidP="00774E33">
            <w:pPr>
              <w:rPr>
                <w:rFonts w:ascii="Times New Roman" w:hAnsi="Times New Roman" w:cs="Times New Roman"/>
                <w:color w:val="2976A4"/>
                <w:lang w:val="kk-KZ"/>
              </w:rPr>
            </w:pPr>
          </w:p>
          <w:p w:rsidR="00FF188A" w:rsidRPr="00A14AC6" w:rsidRDefault="00FF188A" w:rsidP="00774E33">
            <w:pPr>
              <w:jc w:val="both"/>
              <w:rPr>
                <w:rFonts w:ascii="Times New Roman" w:hAnsi="Times New Roman" w:cs="Times New Roman"/>
                <w:color w:val="2976A4"/>
              </w:rPr>
            </w:pPr>
          </w:p>
        </w:tc>
      </w:tr>
      <w:tr w:rsidR="00FF188A" w:rsidRPr="00A14AC6" w:rsidTr="00774E33">
        <w:trPr>
          <w:trHeight w:val="849"/>
        </w:trPr>
        <w:tc>
          <w:tcPr>
            <w:tcW w:w="760" w:type="pct"/>
            <w:gridSpan w:val="2"/>
            <w:tcBorders>
              <w:top w:val="single" w:sz="2" w:space="0" w:color="auto"/>
              <w:left w:val="single" w:sz="2" w:space="0" w:color="auto"/>
              <w:bottom w:val="single" w:sz="2" w:space="0" w:color="auto"/>
              <w:right w:val="single" w:sz="2" w:space="0" w:color="auto"/>
            </w:tcBorders>
          </w:tcPr>
          <w:p w:rsidR="00FF188A" w:rsidRPr="00A14AC6" w:rsidRDefault="00FF188A" w:rsidP="00774E33">
            <w:pPr>
              <w:widowControl w:val="0"/>
              <w:rPr>
                <w:rFonts w:ascii="Times New Roman" w:hAnsi="Times New Roman" w:cs="Times New Roman"/>
                <w:color w:val="215868"/>
              </w:rPr>
            </w:pPr>
            <w:r w:rsidRPr="00A14AC6">
              <w:rPr>
                <w:rFonts w:ascii="Times New Roman" w:hAnsi="Times New Roman" w:cs="Times New Roman"/>
                <w:b/>
                <w:color w:val="215868"/>
                <w:sz w:val="22"/>
                <w:szCs w:val="22"/>
              </w:rPr>
              <w:lastRenderedPageBreak/>
              <w:t>Критерии успеха</w:t>
            </w:r>
          </w:p>
        </w:tc>
        <w:tc>
          <w:tcPr>
            <w:tcW w:w="3192" w:type="pct"/>
            <w:gridSpan w:val="3"/>
            <w:tcBorders>
              <w:top w:val="single" w:sz="2" w:space="0" w:color="auto"/>
              <w:left w:val="single" w:sz="2" w:space="0" w:color="auto"/>
              <w:bottom w:val="single" w:sz="2" w:space="0" w:color="auto"/>
              <w:right w:val="single" w:sz="2" w:space="0" w:color="auto"/>
            </w:tcBorders>
          </w:tcPr>
          <w:p w:rsidR="00FF188A" w:rsidRPr="00A14AC6" w:rsidRDefault="00FF188A" w:rsidP="00774E33">
            <w:pPr>
              <w:widowControl w:val="0"/>
              <w:jc w:val="both"/>
              <w:rPr>
                <w:rFonts w:ascii="Times New Roman" w:hAnsi="Times New Roman" w:cs="Times New Roman"/>
                <w:i/>
                <w:color w:val="0070C0"/>
              </w:rPr>
            </w:pPr>
            <w:r w:rsidRPr="00A14AC6">
              <w:rPr>
                <w:rFonts w:ascii="Times New Roman" w:hAnsi="Times New Roman" w:cs="Times New Roman"/>
                <w:color w:val="000000" w:themeColor="text1"/>
                <w:sz w:val="22"/>
                <w:szCs w:val="22"/>
              </w:rPr>
              <w:t>усвоения (повторения), психологического комфорта, определяют совместные результаты работы</w:t>
            </w:r>
          </w:p>
        </w:tc>
        <w:tc>
          <w:tcPr>
            <w:tcW w:w="1048" w:type="pct"/>
            <w:tcBorders>
              <w:top w:val="single" w:sz="2" w:space="0" w:color="auto"/>
              <w:left w:val="single" w:sz="2" w:space="0" w:color="auto"/>
              <w:bottom w:val="single" w:sz="2" w:space="0" w:color="auto"/>
              <w:right w:val="single" w:sz="2" w:space="0" w:color="auto"/>
            </w:tcBorders>
          </w:tcPr>
          <w:p w:rsidR="00FF188A" w:rsidRPr="00A14AC6" w:rsidRDefault="00FF188A" w:rsidP="00774E33">
            <w:pPr>
              <w:widowControl w:val="0"/>
              <w:rPr>
                <w:rFonts w:ascii="Times New Roman" w:hAnsi="Times New Roman" w:cs="Times New Roman"/>
              </w:rPr>
            </w:pPr>
          </w:p>
        </w:tc>
      </w:tr>
    </w:tbl>
    <w:p w:rsidR="00FF188A" w:rsidRPr="00A14AC6" w:rsidRDefault="00FF188A" w:rsidP="00FF188A">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2"/>
          <w:szCs w:val="22"/>
        </w:rPr>
      </w:pPr>
    </w:p>
    <w:p w:rsidR="00FF188A" w:rsidRPr="00A14AC6" w:rsidRDefault="00FF188A" w:rsidP="00FF188A">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2"/>
          <w:szCs w:val="22"/>
        </w:rPr>
      </w:pPr>
    </w:p>
    <w:tbl>
      <w:tblPr>
        <w:tblStyle w:val="afd"/>
        <w:tblW w:w="11199" w:type="dxa"/>
        <w:tblInd w:w="-1168" w:type="dxa"/>
        <w:tblLayout w:type="fixed"/>
        <w:tblLook w:val="04A0" w:firstRow="1" w:lastRow="0" w:firstColumn="1" w:lastColumn="0" w:noHBand="0" w:noVBand="1"/>
      </w:tblPr>
      <w:tblGrid>
        <w:gridCol w:w="4537"/>
        <w:gridCol w:w="3827"/>
        <w:gridCol w:w="2835"/>
      </w:tblGrid>
      <w:tr w:rsidR="00FF188A" w:rsidRPr="00A14AC6" w:rsidTr="00774E33">
        <w:tc>
          <w:tcPr>
            <w:tcW w:w="11199" w:type="dxa"/>
            <w:gridSpan w:val="3"/>
            <w:tcBorders>
              <w:top w:val="single" w:sz="4" w:space="0" w:color="auto"/>
              <w:left w:val="single" w:sz="4" w:space="0" w:color="auto"/>
              <w:bottom w:val="single" w:sz="4" w:space="0" w:color="auto"/>
              <w:right w:val="single" w:sz="12" w:space="0" w:color="66FFFF"/>
            </w:tcBorders>
          </w:tcPr>
          <w:p w:rsidR="00FF188A" w:rsidRPr="00A14AC6" w:rsidRDefault="00FF188A" w:rsidP="00774E33">
            <w:pPr>
              <w:jc w:val="center"/>
              <w:rPr>
                <w:rFonts w:ascii="Times New Roman" w:hAnsi="Times New Roman" w:cs="Times New Roman"/>
                <w:sz w:val="22"/>
                <w:szCs w:val="22"/>
              </w:rPr>
            </w:pPr>
            <w:r w:rsidRPr="00A14AC6">
              <w:rPr>
                <w:rFonts w:ascii="Times New Roman" w:hAnsi="Times New Roman" w:cs="Times New Roman"/>
                <w:b/>
                <w:sz w:val="22"/>
                <w:szCs w:val="22"/>
                <w:lang w:val="kk-KZ" w:eastAsia="en-GB"/>
              </w:rPr>
              <w:t xml:space="preserve">Дополнительная информация </w:t>
            </w:r>
            <w:r w:rsidRPr="00A14AC6">
              <w:rPr>
                <w:rFonts w:ascii="Times New Roman" w:hAnsi="Times New Roman" w:cs="Times New Roman"/>
                <w:b/>
                <w:sz w:val="22"/>
                <w:szCs w:val="22"/>
                <w:lang w:val="kk-KZ" w:eastAsia="en-GB"/>
              </w:rPr>
              <w:tab/>
            </w:r>
          </w:p>
        </w:tc>
      </w:tr>
      <w:tr w:rsidR="00FF188A" w:rsidRPr="00A14AC6" w:rsidTr="00774E33">
        <w:tc>
          <w:tcPr>
            <w:tcW w:w="4537" w:type="dxa"/>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lang w:val="kk-KZ" w:eastAsia="en-GB"/>
              </w:rPr>
            </w:pPr>
            <w:r w:rsidRPr="00A14AC6">
              <w:rPr>
                <w:rFonts w:ascii="Times New Roman" w:hAnsi="Times New Roman" w:cs="Times New Roman"/>
                <w:b/>
                <w:sz w:val="22"/>
                <w:szCs w:val="22"/>
                <w:lang w:val="kk-KZ"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3827" w:type="dxa"/>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sz w:val="22"/>
                <w:szCs w:val="22"/>
                <w:lang w:val="kk-KZ"/>
              </w:rPr>
            </w:pPr>
            <w:r w:rsidRPr="00A14AC6">
              <w:rPr>
                <w:rFonts w:ascii="Times New Roman" w:hAnsi="Times New Roman" w:cs="Times New Roman"/>
                <w:b/>
                <w:sz w:val="22"/>
                <w:szCs w:val="22"/>
                <w:lang w:val="kk-KZ" w:eastAsia="en-GB"/>
              </w:rPr>
              <w:t>Оценивание – как Вы планируете проверить уровень усвоения материала учащимися?</w:t>
            </w:r>
          </w:p>
        </w:tc>
        <w:tc>
          <w:tcPr>
            <w:tcW w:w="2835" w:type="dxa"/>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lang w:val="kk-KZ" w:eastAsia="en-GB"/>
              </w:rPr>
            </w:pPr>
            <w:r w:rsidRPr="00A14AC6">
              <w:rPr>
                <w:rFonts w:ascii="Times New Roman" w:hAnsi="Times New Roman" w:cs="Times New Roman"/>
                <w:b/>
                <w:sz w:val="22"/>
                <w:szCs w:val="22"/>
                <w:lang w:val="kk-KZ" w:eastAsia="en-GB"/>
              </w:rPr>
              <w:t>Здоровье и соблюдение техники безопасности</w:t>
            </w:r>
          </w:p>
          <w:p w:rsidR="00FF188A" w:rsidRPr="00A14AC6" w:rsidRDefault="00FF188A" w:rsidP="00774E33">
            <w:pPr>
              <w:jc w:val="center"/>
              <w:rPr>
                <w:rFonts w:ascii="Times New Roman" w:hAnsi="Times New Roman" w:cs="Times New Roman"/>
                <w:b/>
                <w:sz w:val="22"/>
                <w:szCs w:val="22"/>
                <w:lang w:val="kk-KZ" w:eastAsia="en-GB"/>
              </w:rPr>
            </w:pPr>
          </w:p>
          <w:p w:rsidR="00FF188A" w:rsidRPr="00A14AC6" w:rsidRDefault="00FF188A" w:rsidP="00774E33">
            <w:pPr>
              <w:jc w:val="center"/>
              <w:rPr>
                <w:rFonts w:ascii="Times New Roman" w:hAnsi="Times New Roman" w:cs="Times New Roman"/>
                <w:sz w:val="22"/>
                <w:szCs w:val="22"/>
                <w:lang w:val="kk-KZ"/>
              </w:rPr>
            </w:pPr>
          </w:p>
        </w:tc>
      </w:tr>
      <w:tr w:rsidR="00FF188A" w:rsidRPr="00A14AC6" w:rsidTr="00774E33">
        <w:tc>
          <w:tcPr>
            <w:tcW w:w="4537" w:type="dxa"/>
            <w:tcBorders>
              <w:top w:val="single" w:sz="4" w:space="0" w:color="auto"/>
              <w:left w:val="single" w:sz="4" w:space="0" w:color="auto"/>
              <w:bottom w:val="single" w:sz="4" w:space="0" w:color="auto"/>
              <w:right w:val="single" w:sz="4" w:space="0" w:color="auto"/>
            </w:tcBorders>
          </w:tcPr>
          <w:p w:rsidR="00FF188A" w:rsidRPr="00A14AC6" w:rsidRDefault="00FF188A" w:rsidP="00774E33">
            <w:pPr>
              <w:rPr>
                <w:rFonts w:ascii="Times New Roman" w:hAnsi="Times New Roman" w:cs="Times New Roman"/>
                <w:sz w:val="22"/>
                <w:szCs w:val="22"/>
                <w:lang w:val="kk-KZ" w:eastAsia="en-GB"/>
              </w:rPr>
            </w:pPr>
            <w:r w:rsidRPr="00A14AC6">
              <w:rPr>
                <w:rFonts w:ascii="Times New Roman" w:hAnsi="Times New Roman" w:cs="Times New Roman"/>
                <w:sz w:val="22"/>
                <w:szCs w:val="22"/>
              </w:rPr>
              <w:t>Анализ и обсуждения содержания занятия необходимо облегчить, если учащиеся предлагают представить свои размышления: учащиеся могут оценивать и классифицировать факторы и модели их взаимосвязи</w:t>
            </w:r>
          </w:p>
          <w:p w:rsidR="00FF188A" w:rsidRPr="00A14AC6" w:rsidRDefault="00FF188A" w:rsidP="00774E33">
            <w:pPr>
              <w:rPr>
                <w:rFonts w:ascii="Times New Roman" w:hAnsi="Times New Roman" w:cs="Times New Roman"/>
                <w:sz w:val="22"/>
                <w:szCs w:val="22"/>
                <w:lang w:val="kk-KZ" w:eastAsia="en-GB"/>
              </w:rPr>
            </w:pPr>
          </w:p>
        </w:tc>
        <w:tc>
          <w:tcPr>
            <w:tcW w:w="3827" w:type="dxa"/>
            <w:tcBorders>
              <w:top w:val="single" w:sz="4" w:space="0" w:color="auto"/>
              <w:left w:val="single" w:sz="4" w:space="0" w:color="auto"/>
              <w:bottom w:val="single" w:sz="4" w:space="0" w:color="auto"/>
              <w:right w:val="single" w:sz="4" w:space="0" w:color="auto"/>
            </w:tcBorders>
          </w:tcPr>
          <w:p w:rsidR="00FF188A" w:rsidRPr="00A14AC6" w:rsidRDefault="00FF188A" w:rsidP="00774E33">
            <w:pPr>
              <w:rPr>
                <w:rFonts w:ascii="Times New Roman" w:hAnsi="Times New Roman" w:cs="Times New Roman"/>
                <w:sz w:val="22"/>
                <w:szCs w:val="22"/>
                <w:lang w:val="kk-KZ"/>
              </w:rPr>
            </w:pPr>
            <w:r w:rsidRPr="00A14AC6">
              <w:rPr>
                <w:rFonts w:ascii="Times New Roman" w:hAnsi="Times New Roman" w:cs="Times New Roman"/>
                <w:sz w:val="22"/>
                <w:szCs w:val="22"/>
                <w:lang w:val="kk-KZ"/>
              </w:rPr>
              <w:t xml:space="preserve">Ф Все действия, описанные выше, дают возможность формативного оценивания, так как учитель имеет </w:t>
            </w:r>
          </w:p>
          <w:p w:rsidR="00FF188A" w:rsidRPr="00A14AC6" w:rsidRDefault="00FF188A" w:rsidP="00774E33">
            <w:pPr>
              <w:rPr>
                <w:rFonts w:ascii="Times New Roman" w:hAnsi="Times New Roman" w:cs="Times New Roman"/>
                <w:sz w:val="22"/>
                <w:szCs w:val="22"/>
                <w:lang w:val="kk-KZ"/>
              </w:rPr>
            </w:pPr>
            <w:r w:rsidRPr="00A14AC6">
              <w:rPr>
                <w:rFonts w:ascii="Times New Roman" w:hAnsi="Times New Roman" w:cs="Times New Roman"/>
                <w:sz w:val="22"/>
                <w:szCs w:val="22"/>
                <w:lang w:val="kk-KZ"/>
              </w:rPr>
              <w:t xml:space="preserve">возможность обращаться и поддерживать отдельных участников или группы. </w:t>
            </w:r>
          </w:p>
          <w:p w:rsidR="00FF188A" w:rsidRPr="00A14AC6" w:rsidRDefault="00FF188A" w:rsidP="00774E33">
            <w:pPr>
              <w:rPr>
                <w:rFonts w:ascii="Times New Roman" w:hAnsi="Times New Roman" w:cs="Times New Roman"/>
                <w:sz w:val="22"/>
                <w:szCs w:val="22"/>
                <w:lang w:val="kk-KZ"/>
              </w:rPr>
            </w:pPr>
            <w:r w:rsidRPr="00A14AC6">
              <w:rPr>
                <w:rFonts w:ascii="Times New Roman" w:hAnsi="Times New Roman" w:cs="Times New Roman"/>
                <w:sz w:val="22"/>
                <w:szCs w:val="22"/>
                <w:lang w:val="kk-KZ"/>
              </w:rPr>
              <w:t xml:space="preserve">Есть также возможность равной оценки – учащимся можно предложить </w:t>
            </w:r>
          </w:p>
          <w:p w:rsidR="00FF188A" w:rsidRPr="00A14AC6" w:rsidRDefault="00FF188A" w:rsidP="00774E33">
            <w:pPr>
              <w:rPr>
                <w:rFonts w:ascii="Times New Roman" w:hAnsi="Times New Roman" w:cs="Times New Roman"/>
                <w:sz w:val="22"/>
                <w:szCs w:val="22"/>
                <w:lang w:val="kk-KZ"/>
              </w:rPr>
            </w:pPr>
            <w:r w:rsidRPr="00A14AC6">
              <w:rPr>
                <w:rFonts w:ascii="Times New Roman" w:hAnsi="Times New Roman" w:cs="Times New Roman"/>
                <w:sz w:val="22"/>
                <w:szCs w:val="22"/>
                <w:lang w:val="kk-KZ"/>
              </w:rPr>
              <w:t>оценивать друг - друга по критериям, согласованным всем классом, способствуя, тем самым, метапознанию</w:t>
            </w:r>
          </w:p>
        </w:tc>
        <w:tc>
          <w:tcPr>
            <w:tcW w:w="2835" w:type="dxa"/>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sz w:val="22"/>
                <w:szCs w:val="22"/>
                <w:lang w:val="kk-KZ"/>
              </w:rPr>
            </w:pPr>
            <w:r w:rsidRPr="00A14AC6">
              <w:rPr>
                <w:rFonts w:ascii="Times New Roman" w:hAnsi="Times New Roman" w:cs="Times New Roman"/>
                <w:sz w:val="22"/>
                <w:szCs w:val="22"/>
              </w:rPr>
              <w:t xml:space="preserve">Соблюдение техники и безопасности    </w:t>
            </w:r>
          </w:p>
        </w:tc>
      </w:tr>
      <w:tr w:rsidR="00FF188A" w:rsidRPr="00A14AC6" w:rsidTr="00774E33">
        <w:tc>
          <w:tcPr>
            <w:tcW w:w="11199" w:type="dxa"/>
            <w:gridSpan w:val="3"/>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lang w:val="kk-KZ"/>
              </w:rPr>
            </w:pPr>
            <w:r w:rsidRPr="00A14AC6">
              <w:rPr>
                <w:rFonts w:ascii="Times New Roman" w:hAnsi="Times New Roman" w:cs="Times New Roman"/>
                <w:b/>
                <w:sz w:val="22"/>
                <w:szCs w:val="22"/>
                <w:lang w:val="kk-KZ"/>
              </w:rPr>
              <w:t>Рефлексия по уроку</w:t>
            </w:r>
          </w:p>
        </w:tc>
      </w:tr>
      <w:tr w:rsidR="00FF188A" w:rsidRPr="00A14AC6" w:rsidTr="00774E33">
        <w:tc>
          <w:tcPr>
            <w:tcW w:w="4537" w:type="dxa"/>
            <w:vMerge w:val="restart"/>
            <w:tcBorders>
              <w:top w:val="single" w:sz="4" w:space="0" w:color="auto"/>
              <w:left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lang w:val="kk-KZ"/>
              </w:rPr>
            </w:pPr>
            <w:r w:rsidRPr="00A14AC6">
              <w:rPr>
                <w:rFonts w:ascii="Times New Roman" w:hAnsi="Times New Roman" w:cs="Times New Roman"/>
                <w:b/>
                <w:sz w:val="22"/>
                <w:szCs w:val="22"/>
                <w:lang w:val="kk-KZ"/>
              </w:rPr>
              <w:t>Были ли цели урока/цели обучения реалистичными?</w:t>
            </w:r>
          </w:p>
          <w:p w:rsidR="00FF188A" w:rsidRPr="00A14AC6" w:rsidRDefault="00FF188A" w:rsidP="00774E33">
            <w:pPr>
              <w:jc w:val="center"/>
              <w:rPr>
                <w:rFonts w:ascii="Times New Roman" w:hAnsi="Times New Roman" w:cs="Times New Roman"/>
                <w:b/>
                <w:sz w:val="22"/>
                <w:szCs w:val="22"/>
                <w:lang w:val="kk-KZ"/>
              </w:rPr>
            </w:pPr>
            <w:r w:rsidRPr="00A14AC6">
              <w:rPr>
                <w:rFonts w:ascii="Times New Roman" w:hAnsi="Times New Roman" w:cs="Times New Roman"/>
                <w:b/>
                <w:sz w:val="22"/>
                <w:szCs w:val="22"/>
                <w:lang w:val="kk-KZ"/>
              </w:rPr>
              <w:t>Все ли учащиеся достигли ЦО?</w:t>
            </w:r>
          </w:p>
          <w:p w:rsidR="00FF188A" w:rsidRPr="00A14AC6" w:rsidRDefault="00FF188A" w:rsidP="00774E33">
            <w:pPr>
              <w:jc w:val="center"/>
              <w:rPr>
                <w:rFonts w:ascii="Times New Roman" w:hAnsi="Times New Roman" w:cs="Times New Roman"/>
                <w:b/>
                <w:sz w:val="22"/>
                <w:szCs w:val="22"/>
                <w:lang w:val="kk-KZ"/>
              </w:rPr>
            </w:pPr>
            <w:r w:rsidRPr="00A14AC6">
              <w:rPr>
                <w:rFonts w:ascii="Times New Roman" w:hAnsi="Times New Roman" w:cs="Times New Roman"/>
                <w:b/>
                <w:sz w:val="22"/>
                <w:szCs w:val="22"/>
                <w:lang w:val="kk-KZ"/>
              </w:rPr>
              <w:t>Если нет, то почему?</w:t>
            </w:r>
          </w:p>
          <w:p w:rsidR="00FF188A" w:rsidRPr="00A14AC6" w:rsidRDefault="00FF188A" w:rsidP="00774E33">
            <w:pPr>
              <w:jc w:val="center"/>
              <w:rPr>
                <w:rFonts w:ascii="Times New Roman" w:hAnsi="Times New Roman" w:cs="Times New Roman"/>
                <w:b/>
                <w:sz w:val="22"/>
                <w:szCs w:val="22"/>
                <w:lang w:val="kk-KZ"/>
              </w:rPr>
            </w:pPr>
            <w:r w:rsidRPr="00A14AC6">
              <w:rPr>
                <w:rFonts w:ascii="Times New Roman" w:hAnsi="Times New Roman" w:cs="Times New Roman"/>
                <w:b/>
                <w:sz w:val="22"/>
                <w:szCs w:val="22"/>
                <w:lang w:val="kk-KZ"/>
              </w:rPr>
              <w:t>Правильно ли проведена дифференциация на уроке?</w:t>
            </w:r>
          </w:p>
          <w:p w:rsidR="00FF188A" w:rsidRPr="00A14AC6" w:rsidRDefault="00FF188A" w:rsidP="00774E33">
            <w:pPr>
              <w:jc w:val="center"/>
              <w:rPr>
                <w:rFonts w:ascii="Times New Roman" w:hAnsi="Times New Roman" w:cs="Times New Roman"/>
                <w:b/>
                <w:sz w:val="22"/>
                <w:szCs w:val="22"/>
                <w:lang w:val="kk-KZ"/>
              </w:rPr>
            </w:pPr>
            <w:r w:rsidRPr="00A14AC6">
              <w:rPr>
                <w:rFonts w:ascii="Times New Roman" w:hAnsi="Times New Roman" w:cs="Times New Roman"/>
                <w:b/>
                <w:sz w:val="22"/>
                <w:szCs w:val="22"/>
                <w:lang w:val="kk-KZ"/>
              </w:rPr>
              <w:t>Выдержаны ли были временные этапы урока?</w:t>
            </w:r>
          </w:p>
          <w:p w:rsidR="00FF188A" w:rsidRPr="00A14AC6" w:rsidRDefault="00FF188A" w:rsidP="00774E33">
            <w:pPr>
              <w:jc w:val="center"/>
              <w:rPr>
                <w:rFonts w:ascii="Times New Roman" w:hAnsi="Times New Roman" w:cs="Times New Roman"/>
                <w:b/>
                <w:bCs/>
                <w:iCs/>
                <w:sz w:val="22"/>
                <w:szCs w:val="22"/>
                <w:lang w:val="kk-KZ" w:eastAsia="en-GB"/>
              </w:rPr>
            </w:pPr>
            <w:r w:rsidRPr="00A14AC6">
              <w:rPr>
                <w:rFonts w:ascii="Times New Roman" w:hAnsi="Times New Roman" w:cs="Times New Roman"/>
                <w:b/>
                <w:sz w:val="22"/>
                <w:szCs w:val="22"/>
                <w:lang w:val="kk-KZ"/>
              </w:rPr>
              <w:t>Какие отступления были от плана урока и почему?</w:t>
            </w:r>
          </w:p>
        </w:tc>
        <w:tc>
          <w:tcPr>
            <w:tcW w:w="6662" w:type="dxa"/>
            <w:gridSpan w:val="2"/>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sz w:val="22"/>
                <w:szCs w:val="22"/>
                <w:lang w:val="kk-KZ"/>
              </w:rPr>
            </w:pPr>
            <w:r w:rsidRPr="00A14AC6">
              <w:rPr>
                <w:rFonts w:ascii="Times New Roman" w:hAnsi="Times New Roman" w:cs="Times New Roman"/>
                <w:i/>
                <w:sz w:val="22"/>
                <w:szCs w:val="22"/>
                <w:lang w:eastAsia="en-GB"/>
              </w:rPr>
              <w:t>Используйте данный раздел для размышлений об уроке. Ответьте на самые важные вопросы о Вашем уроке из левой колонки.</w:t>
            </w:r>
          </w:p>
        </w:tc>
      </w:tr>
      <w:tr w:rsidR="00FF188A" w:rsidRPr="00A14AC6" w:rsidTr="00774E33">
        <w:trPr>
          <w:trHeight w:val="1876"/>
        </w:trPr>
        <w:tc>
          <w:tcPr>
            <w:tcW w:w="4537" w:type="dxa"/>
            <w:vMerge/>
            <w:tcBorders>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lang w:val="kk-KZ" w:eastAsia="en-GB"/>
              </w:rPr>
            </w:pPr>
          </w:p>
        </w:tc>
        <w:tc>
          <w:tcPr>
            <w:tcW w:w="6662" w:type="dxa"/>
            <w:gridSpan w:val="2"/>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p w:rsidR="00FF188A" w:rsidRPr="00A14AC6" w:rsidRDefault="00FF188A" w:rsidP="00774E33">
            <w:pPr>
              <w:jc w:val="both"/>
              <w:rPr>
                <w:rFonts w:ascii="Times New Roman" w:hAnsi="Times New Roman" w:cs="Times New Roman"/>
                <w:sz w:val="22"/>
                <w:szCs w:val="22"/>
                <w:lang w:val="kk-KZ"/>
              </w:rPr>
            </w:pPr>
          </w:p>
        </w:tc>
      </w:tr>
      <w:tr w:rsidR="00FF188A" w:rsidRPr="00A14AC6" w:rsidTr="00774E33">
        <w:trPr>
          <w:trHeight w:val="131"/>
        </w:trPr>
        <w:tc>
          <w:tcPr>
            <w:tcW w:w="11199" w:type="dxa"/>
            <w:gridSpan w:val="3"/>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rPr>
            </w:pPr>
            <w:r w:rsidRPr="00A14AC6">
              <w:rPr>
                <w:rFonts w:ascii="Times New Roman" w:hAnsi="Times New Roman" w:cs="Times New Roman"/>
                <w:b/>
                <w:sz w:val="22"/>
                <w:szCs w:val="22"/>
              </w:rPr>
              <w:t>Общая оценка</w:t>
            </w:r>
          </w:p>
        </w:tc>
      </w:tr>
      <w:tr w:rsidR="00FF188A" w:rsidRPr="00A14AC6" w:rsidTr="00774E33">
        <w:tc>
          <w:tcPr>
            <w:tcW w:w="11199" w:type="dxa"/>
            <w:gridSpan w:val="3"/>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both"/>
              <w:rPr>
                <w:rFonts w:ascii="Times New Roman" w:hAnsi="Times New Roman" w:cs="Times New Roman"/>
                <w:b/>
                <w:sz w:val="22"/>
                <w:szCs w:val="22"/>
                <w:lang w:eastAsia="en-GB"/>
              </w:rPr>
            </w:pPr>
            <w:r w:rsidRPr="00A14AC6">
              <w:rPr>
                <w:rFonts w:ascii="Times New Roman" w:hAnsi="Times New Roman" w:cs="Times New Roman"/>
                <w:b/>
                <w:sz w:val="22"/>
                <w:szCs w:val="22"/>
                <w:lang w:eastAsia="en-GB"/>
              </w:rPr>
              <w:t>Какие два аспекта урока прошли хорошо (подумайте, как о преподавании, так и об обучении)?</w:t>
            </w:r>
          </w:p>
          <w:p w:rsidR="00FF188A" w:rsidRPr="00A14AC6" w:rsidRDefault="00FF188A" w:rsidP="00774E33">
            <w:pPr>
              <w:jc w:val="both"/>
              <w:rPr>
                <w:rFonts w:ascii="Times New Roman" w:hAnsi="Times New Roman" w:cs="Times New Roman"/>
                <w:sz w:val="22"/>
                <w:szCs w:val="22"/>
                <w:lang w:eastAsia="en-GB"/>
              </w:rPr>
            </w:pPr>
            <w:r w:rsidRPr="00A14AC6">
              <w:rPr>
                <w:rFonts w:ascii="Times New Roman" w:hAnsi="Times New Roman" w:cs="Times New Roman"/>
                <w:b/>
                <w:sz w:val="22"/>
                <w:szCs w:val="22"/>
                <w:lang w:eastAsia="en-GB"/>
              </w:rPr>
              <w:t>1:</w:t>
            </w:r>
          </w:p>
          <w:p w:rsidR="00FF188A" w:rsidRPr="00A14AC6" w:rsidRDefault="00FF188A" w:rsidP="00774E33">
            <w:pPr>
              <w:jc w:val="both"/>
              <w:rPr>
                <w:rFonts w:ascii="Times New Roman" w:hAnsi="Times New Roman" w:cs="Times New Roman"/>
                <w:b/>
                <w:sz w:val="22"/>
                <w:szCs w:val="22"/>
                <w:lang w:eastAsia="en-GB"/>
              </w:rPr>
            </w:pPr>
          </w:p>
          <w:p w:rsidR="00FF188A" w:rsidRPr="00A14AC6" w:rsidRDefault="00FF188A" w:rsidP="00774E33">
            <w:pPr>
              <w:jc w:val="both"/>
              <w:rPr>
                <w:rFonts w:ascii="Times New Roman" w:hAnsi="Times New Roman" w:cs="Times New Roman"/>
                <w:sz w:val="22"/>
                <w:szCs w:val="22"/>
                <w:lang w:eastAsia="en-GB"/>
              </w:rPr>
            </w:pPr>
            <w:r w:rsidRPr="00A14AC6">
              <w:rPr>
                <w:rFonts w:ascii="Times New Roman" w:hAnsi="Times New Roman" w:cs="Times New Roman"/>
                <w:b/>
                <w:sz w:val="22"/>
                <w:szCs w:val="22"/>
                <w:lang w:eastAsia="en-GB"/>
              </w:rPr>
              <w:t>2:</w:t>
            </w:r>
          </w:p>
          <w:p w:rsidR="00FF188A" w:rsidRPr="00A14AC6" w:rsidRDefault="00FF188A" w:rsidP="00774E33">
            <w:pPr>
              <w:jc w:val="both"/>
              <w:rPr>
                <w:rFonts w:ascii="Times New Roman" w:hAnsi="Times New Roman" w:cs="Times New Roman"/>
                <w:sz w:val="22"/>
                <w:szCs w:val="22"/>
                <w:lang w:eastAsia="en-GB"/>
              </w:rPr>
            </w:pPr>
          </w:p>
          <w:p w:rsidR="00FF188A" w:rsidRPr="00A14AC6" w:rsidRDefault="00FF188A" w:rsidP="00774E33">
            <w:pPr>
              <w:jc w:val="both"/>
              <w:rPr>
                <w:rFonts w:ascii="Times New Roman" w:hAnsi="Times New Roman" w:cs="Times New Roman"/>
                <w:b/>
                <w:sz w:val="22"/>
                <w:szCs w:val="22"/>
                <w:lang w:eastAsia="en-GB"/>
              </w:rPr>
            </w:pPr>
            <w:r w:rsidRPr="00A14AC6">
              <w:rPr>
                <w:rFonts w:ascii="Times New Roman" w:hAnsi="Times New Roman" w:cs="Times New Roman"/>
                <w:b/>
                <w:sz w:val="22"/>
                <w:szCs w:val="22"/>
                <w:lang w:eastAsia="en-GB"/>
              </w:rPr>
              <w:t>Что могло бы способствовать улучшению урока (подумайте, как о преподавании, так и об обучении)?</w:t>
            </w:r>
          </w:p>
          <w:p w:rsidR="00FF188A" w:rsidRPr="00A14AC6" w:rsidRDefault="00FF188A" w:rsidP="00774E33">
            <w:pPr>
              <w:jc w:val="both"/>
              <w:rPr>
                <w:rFonts w:ascii="Times New Roman" w:hAnsi="Times New Roman" w:cs="Times New Roman"/>
                <w:sz w:val="22"/>
                <w:szCs w:val="22"/>
                <w:lang w:eastAsia="en-GB"/>
              </w:rPr>
            </w:pPr>
            <w:r w:rsidRPr="00A14AC6">
              <w:rPr>
                <w:rFonts w:ascii="Times New Roman" w:hAnsi="Times New Roman" w:cs="Times New Roman"/>
                <w:b/>
                <w:sz w:val="22"/>
                <w:szCs w:val="22"/>
                <w:lang w:eastAsia="en-GB"/>
              </w:rPr>
              <w:t>1:</w:t>
            </w:r>
          </w:p>
          <w:p w:rsidR="00FF188A" w:rsidRPr="00A14AC6" w:rsidRDefault="00FF188A" w:rsidP="00774E33">
            <w:pPr>
              <w:jc w:val="both"/>
              <w:rPr>
                <w:rFonts w:ascii="Times New Roman" w:hAnsi="Times New Roman" w:cs="Times New Roman"/>
                <w:sz w:val="22"/>
                <w:szCs w:val="22"/>
                <w:lang w:eastAsia="en-GB"/>
              </w:rPr>
            </w:pPr>
          </w:p>
          <w:p w:rsidR="00FF188A" w:rsidRPr="00A14AC6" w:rsidRDefault="00FF188A" w:rsidP="00774E33">
            <w:pPr>
              <w:jc w:val="both"/>
              <w:rPr>
                <w:rFonts w:ascii="Times New Roman" w:hAnsi="Times New Roman" w:cs="Times New Roman"/>
                <w:sz w:val="22"/>
                <w:szCs w:val="22"/>
                <w:lang w:eastAsia="en-GB"/>
              </w:rPr>
            </w:pPr>
            <w:r w:rsidRPr="00A14AC6">
              <w:rPr>
                <w:rFonts w:ascii="Times New Roman" w:hAnsi="Times New Roman" w:cs="Times New Roman"/>
                <w:b/>
                <w:sz w:val="22"/>
                <w:szCs w:val="22"/>
                <w:lang w:eastAsia="en-GB"/>
              </w:rPr>
              <w:t>2:</w:t>
            </w:r>
          </w:p>
          <w:p w:rsidR="00FF188A" w:rsidRPr="00A14AC6" w:rsidRDefault="00FF188A" w:rsidP="00774E33">
            <w:pPr>
              <w:jc w:val="both"/>
              <w:rPr>
                <w:rFonts w:ascii="Times New Roman" w:hAnsi="Times New Roman" w:cs="Times New Roman"/>
                <w:sz w:val="22"/>
                <w:szCs w:val="22"/>
                <w:lang w:eastAsia="en-GB"/>
              </w:rPr>
            </w:pPr>
          </w:p>
          <w:p w:rsidR="00FF188A" w:rsidRPr="00A14AC6" w:rsidRDefault="00FF188A" w:rsidP="00774E33">
            <w:pPr>
              <w:jc w:val="center"/>
              <w:rPr>
                <w:rFonts w:ascii="Times New Roman" w:hAnsi="Times New Roman" w:cs="Times New Roman"/>
                <w:b/>
                <w:sz w:val="22"/>
                <w:szCs w:val="22"/>
              </w:rPr>
            </w:pPr>
          </w:p>
        </w:tc>
      </w:tr>
      <w:tr w:rsidR="00FF188A" w:rsidRPr="00A14AC6" w:rsidTr="00774E33">
        <w:tc>
          <w:tcPr>
            <w:tcW w:w="11199" w:type="dxa"/>
            <w:gridSpan w:val="3"/>
            <w:tcBorders>
              <w:top w:val="single" w:sz="4" w:space="0" w:color="auto"/>
              <w:left w:val="single" w:sz="4" w:space="0" w:color="auto"/>
              <w:bottom w:val="single" w:sz="4" w:space="0" w:color="auto"/>
              <w:right w:val="single" w:sz="4" w:space="0" w:color="auto"/>
            </w:tcBorders>
          </w:tcPr>
          <w:p w:rsidR="00FF188A" w:rsidRPr="00A14AC6" w:rsidRDefault="00FF188A" w:rsidP="00774E33">
            <w:pPr>
              <w:jc w:val="center"/>
              <w:rPr>
                <w:rFonts w:ascii="Times New Roman" w:hAnsi="Times New Roman" w:cs="Times New Roman"/>
                <w:b/>
                <w:sz w:val="22"/>
                <w:szCs w:val="22"/>
                <w:lang w:eastAsia="en-GB"/>
              </w:rPr>
            </w:pPr>
            <w:r w:rsidRPr="00A14AC6">
              <w:rPr>
                <w:rFonts w:ascii="Times New Roman" w:hAnsi="Times New Roman" w:cs="Times New Roman"/>
                <w:b/>
                <w:sz w:val="22"/>
                <w:szCs w:val="22"/>
                <w:lang w:eastAsia="en-GB"/>
              </w:rPr>
              <w:lastRenderedPageBreak/>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FF188A" w:rsidRPr="00A14AC6" w:rsidRDefault="00FF188A" w:rsidP="00774E33">
            <w:pPr>
              <w:jc w:val="center"/>
              <w:rPr>
                <w:rFonts w:ascii="Times New Roman" w:hAnsi="Times New Roman" w:cs="Times New Roman"/>
                <w:sz w:val="22"/>
                <w:szCs w:val="22"/>
              </w:rPr>
            </w:pPr>
          </w:p>
          <w:p w:rsidR="00FF188A" w:rsidRPr="00A14AC6" w:rsidRDefault="00FF188A" w:rsidP="00774E33">
            <w:pPr>
              <w:jc w:val="center"/>
              <w:rPr>
                <w:rFonts w:ascii="Times New Roman" w:hAnsi="Times New Roman" w:cs="Times New Roman"/>
                <w:b/>
                <w:sz w:val="22"/>
                <w:szCs w:val="22"/>
                <w:lang w:val="kk-KZ"/>
              </w:rPr>
            </w:pPr>
          </w:p>
          <w:p w:rsidR="00FF188A" w:rsidRPr="00A14AC6" w:rsidRDefault="00FF188A" w:rsidP="00774E33">
            <w:pPr>
              <w:jc w:val="center"/>
              <w:rPr>
                <w:rFonts w:ascii="Times New Roman" w:hAnsi="Times New Roman" w:cs="Times New Roman"/>
                <w:b/>
                <w:sz w:val="22"/>
                <w:szCs w:val="22"/>
                <w:lang w:val="kk-KZ"/>
              </w:rPr>
            </w:pPr>
          </w:p>
          <w:p w:rsidR="00FF188A" w:rsidRPr="00A14AC6" w:rsidRDefault="00FF188A" w:rsidP="00774E33">
            <w:pPr>
              <w:jc w:val="center"/>
              <w:rPr>
                <w:rFonts w:ascii="Times New Roman" w:hAnsi="Times New Roman" w:cs="Times New Roman"/>
                <w:b/>
                <w:sz w:val="22"/>
                <w:szCs w:val="22"/>
                <w:lang w:val="kk-KZ"/>
              </w:rPr>
            </w:pPr>
          </w:p>
          <w:p w:rsidR="00FF188A" w:rsidRPr="00A14AC6" w:rsidRDefault="00FF188A" w:rsidP="00774E33">
            <w:pPr>
              <w:rPr>
                <w:rFonts w:ascii="Times New Roman" w:hAnsi="Times New Roman" w:cs="Times New Roman"/>
                <w:b/>
                <w:sz w:val="22"/>
                <w:szCs w:val="22"/>
                <w:lang w:val="kk-KZ"/>
              </w:rPr>
            </w:pPr>
          </w:p>
          <w:p w:rsidR="00FF188A" w:rsidRPr="00A14AC6" w:rsidRDefault="00FF188A" w:rsidP="00774E33">
            <w:pPr>
              <w:jc w:val="center"/>
              <w:rPr>
                <w:rFonts w:ascii="Times New Roman" w:hAnsi="Times New Roman" w:cs="Times New Roman"/>
                <w:b/>
                <w:sz w:val="22"/>
                <w:szCs w:val="22"/>
                <w:lang w:val="kk-KZ"/>
              </w:rPr>
            </w:pPr>
          </w:p>
        </w:tc>
      </w:tr>
    </w:tbl>
    <w:p w:rsidR="00FF188A" w:rsidRPr="00A14AC6" w:rsidRDefault="00FF188A" w:rsidP="00FF188A">
      <w:pPr>
        <w:pStyle w:val="310"/>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2"/>
          <w:szCs w:val="22"/>
          <w:lang w:val="kk-KZ"/>
        </w:rPr>
      </w:pPr>
    </w:p>
    <w:p w:rsidR="00FF188A" w:rsidRPr="00A14AC6" w:rsidRDefault="00FF188A" w:rsidP="00FF188A">
      <w:pPr>
        <w:spacing w:line="276" w:lineRule="auto"/>
        <w:rPr>
          <w:rFonts w:ascii="Times New Roman" w:hAnsi="Times New Roman" w:cs="Times New Roman"/>
          <w:sz w:val="22"/>
          <w:szCs w:val="22"/>
          <w:lang w:eastAsia="en-GB"/>
        </w:rPr>
      </w:pPr>
      <w:r w:rsidRPr="00A14AC6">
        <w:rPr>
          <w:rFonts w:ascii="Times New Roman" w:hAnsi="Times New Roman" w:cs="Times New Roman"/>
          <w:sz w:val="22"/>
          <w:szCs w:val="22"/>
          <w:lang w:eastAsia="en-GB"/>
        </w:rPr>
        <w:br w:type="page"/>
      </w:r>
    </w:p>
    <w:p w:rsidR="00FF188A" w:rsidRPr="00293AF3" w:rsidRDefault="00FF188A" w:rsidP="00FF188A">
      <w:pPr>
        <w:pStyle w:val="Dochead2"/>
        <w:widowControl w:val="0"/>
        <w:spacing w:before="0" w:after="0"/>
        <w:rPr>
          <w:rFonts w:ascii="Times New Roman" w:hAnsi="Times New Roman"/>
          <w:sz w:val="24"/>
          <w:szCs w:val="24"/>
          <w:lang w:val="ru-RU" w:eastAsia="en-GB"/>
        </w:rPr>
      </w:pPr>
    </w:p>
    <w:p w:rsidR="00FF188A" w:rsidRPr="00293AF3" w:rsidRDefault="00FF188A" w:rsidP="00FF188A">
      <w:pPr>
        <w:pStyle w:val="Dochead2"/>
        <w:widowControl w:val="0"/>
        <w:spacing w:before="0" w:after="0"/>
        <w:rPr>
          <w:rFonts w:ascii="Times New Roman" w:hAnsi="Times New Roman"/>
          <w:sz w:val="24"/>
          <w:szCs w:val="24"/>
          <w:lang w:val="ru-RU" w:eastAsia="en-GB"/>
        </w:rPr>
      </w:pPr>
    </w:p>
    <w:p w:rsidR="00FF188A" w:rsidRPr="00C210A4" w:rsidRDefault="00FF188A" w:rsidP="00FF188A">
      <w:pPr>
        <w:pStyle w:val="Dochead2"/>
        <w:widowControl w:val="0"/>
        <w:spacing w:before="0" w:after="0"/>
        <w:rPr>
          <w:rFonts w:ascii="Times New Roman" w:hAnsi="Times New Roman"/>
          <w:sz w:val="24"/>
          <w:szCs w:val="24"/>
          <w:lang w:val="ru-RU" w:eastAsia="en-GB"/>
        </w:rPr>
      </w:pPr>
    </w:p>
    <w:p w:rsidR="00FF188A" w:rsidRPr="00C210A4" w:rsidRDefault="00FF188A" w:rsidP="00FF188A">
      <w:pPr>
        <w:pStyle w:val="Dochead2"/>
        <w:widowControl w:val="0"/>
        <w:spacing w:before="0" w:after="0"/>
        <w:rPr>
          <w:rFonts w:ascii="Times New Roman" w:hAnsi="Times New Roman"/>
          <w:sz w:val="24"/>
          <w:szCs w:val="24"/>
          <w:lang w:val="ru-RU" w:eastAsia="en-GB"/>
        </w:rPr>
      </w:pPr>
    </w:p>
    <w:p w:rsidR="00FF188A" w:rsidRPr="00C210A4" w:rsidRDefault="00FF188A" w:rsidP="00FF188A">
      <w:pPr>
        <w:pStyle w:val="Dochead2"/>
        <w:widowControl w:val="0"/>
        <w:spacing w:before="0" w:after="0"/>
        <w:rPr>
          <w:rFonts w:ascii="Times New Roman" w:hAnsi="Times New Roman"/>
          <w:sz w:val="24"/>
          <w:szCs w:val="24"/>
          <w:lang w:val="ru-RU" w:eastAsia="en-GB"/>
        </w:rPr>
      </w:pPr>
      <w:r w:rsidRPr="00C210A4">
        <w:rPr>
          <w:rFonts w:ascii="Times New Roman" w:hAnsi="Times New Roman"/>
          <w:sz w:val="24"/>
          <w:szCs w:val="24"/>
          <w:lang w:val="ru-RU" w:eastAsia="en-GB"/>
        </w:rPr>
        <w:t>Краткосрочный план урока   №2*3</w:t>
      </w:r>
    </w:p>
    <w:p w:rsidR="00FF188A" w:rsidRPr="00C210A4" w:rsidRDefault="00FF188A" w:rsidP="00FF188A">
      <w:pPr>
        <w:pStyle w:val="Dochead2"/>
        <w:widowControl w:val="0"/>
        <w:spacing w:before="0" w:after="0"/>
        <w:rPr>
          <w:rFonts w:ascii="Times New Roman" w:hAnsi="Times New Roman"/>
          <w:sz w:val="24"/>
          <w:szCs w:val="24"/>
          <w:lang w:val="ru-RU" w:eastAsia="en-GB"/>
        </w:rPr>
      </w:pPr>
    </w:p>
    <w:tbl>
      <w:tblPr>
        <w:tblW w:w="5826"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19"/>
        <w:gridCol w:w="4465"/>
        <w:gridCol w:w="2717"/>
      </w:tblGrid>
      <w:tr w:rsidR="00FF188A" w:rsidRPr="00C210A4" w:rsidTr="00774E33">
        <w:trPr>
          <w:trHeight w:val="561"/>
        </w:trPr>
        <w:tc>
          <w:tcPr>
            <w:tcW w:w="1780" w:type="pct"/>
            <w:gridSpan w:val="2"/>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t>Раздел долгосрочного плана:</w:t>
            </w:r>
            <w:bookmarkStart w:id="0" w:name="_Toc396323245"/>
            <w:r w:rsidRPr="00C210A4">
              <w:rPr>
                <w:rFonts w:ascii="Times New Roman" w:hAnsi="Times New Roman" w:cs="Times New Roman"/>
                <w:b/>
              </w:rPr>
              <w:t xml:space="preserve"> </w:t>
            </w:r>
          </w:p>
          <w:p w:rsidR="00FF188A" w:rsidRPr="00C210A4" w:rsidRDefault="00FF188A" w:rsidP="00774E33">
            <w:pPr>
              <w:widowControl w:val="0"/>
              <w:tabs>
                <w:tab w:val="left" w:pos="426"/>
              </w:tabs>
              <w:rPr>
                <w:rFonts w:ascii="Times New Roman" w:eastAsia="Times New Roman" w:hAnsi="Times New Roman" w:cs="Times New Roman"/>
                <w:b/>
              </w:rPr>
            </w:pPr>
            <w:r w:rsidRPr="00C210A4">
              <w:rPr>
                <w:rFonts w:ascii="Times New Roman" w:eastAsia="Times New Roman" w:hAnsi="Times New Roman" w:cs="Times New Roman"/>
                <w:b/>
              </w:rPr>
              <w:t>Раздел 1А</w:t>
            </w:r>
          </w:p>
          <w:bookmarkEnd w:id="0"/>
          <w:p w:rsidR="00FF188A" w:rsidRPr="00C210A4" w:rsidRDefault="00FF188A" w:rsidP="00774E33">
            <w:pPr>
              <w:jc w:val="both"/>
              <w:rPr>
                <w:rFonts w:ascii="Times New Roman" w:hAnsi="Times New Roman" w:cs="Times New Roman"/>
              </w:rPr>
            </w:pPr>
          </w:p>
        </w:tc>
        <w:tc>
          <w:tcPr>
            <w:tcW w:w="3220" w:type="pct"/>
            <w:gridSpan w:val="2"/>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rPr>
                <w:rFonts w:ascii="Times New Roman" w:hAnsi="Times New Roman" w:cs="Times New Roman"/>
                <w:b/>
                <w:lang w:val="en-US"/>
              </w:rPr>
            </w:pPr>
            <w:r w:rsidRPr="00C210A4">
              <w:rPr>
                <w:rFonts w:ascii="Times New Roman" w:hAnsi="Times New Roman" w:cs="Times New Roman"/>
                <w:b/>
              </w:rPr>
              <w:t xml:space="preserve">Школа: </w:t>
            </w:r>
          </w:p>
        </w:tc>
      </w:tr>
      <w:tr w:rsidR="00FF188A" w:rsidRPr="00C210A4" w:rsidTr="00774E33">
        <w:trPr>
          <w:trHeight w:val="304"/>
        </w:trPr>
        <w:tc>
          <w:tcPr>
            <w:tcW w:w="1780" w:type="pct"/>
            <w:gridSpan w:val="2"/>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pStyle w:val="AssignmentTemplate"/>
              <w:spacing w:before="0" w:after="0"/>
              <w:outlineLvl w:val="2"/>
              <w:rPr>
                <w:rFonts w:ascii="Times New Roman" w:hAnsi="Times New Roman"/>
                <w:b w:val="0"/>
                <w:color w:val="000000"/>
                <w:sz w:val="24"/>
                <w:szCs w:val="24"/>
                <w:lang w:val="ru-RU"/>
              </w:rPr>
            </w:pPr>
            <w:r w:rsidRPr="00C210A4">
              <w:rPr>
                <w:rFonts w:ascii="Times New Roman" w:hAnsi="Times New Roman"/>
                <w:color w:val="000000"/>
                <w:sz w:val="24"/>
                <w:szCs w:val="24"/>
                <w:lang w:val="ru-RU"/>
              </w:rPr>
              <w:t xml:space="preserve">Дата: </w:t>
            </w:r>
          </w:p>
        </w:tc>
        <w:tc>
          <w:tcPr>
            <w:tcW w:w="3220" w:type="pct"/>
            <w:gridSpan w:val="2"/>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pStyle w:val="AssignmentTemplate"/>
              <w:tabs>
                <w:tab w:val="center" w:pos="2182"/>
              </w:tabs>
              <w:spacing w:before="0" w:after="0"/>
              <w:outlineLvl w:val="2"/>
              <w:rPr>
                <w:rFonts w:ascii="Times New Roman" w:hAnsi="Times New Roman"/>
                <w:color w:val="000000"/>
                <w:sz w:val="24"/>
                <w:szCs w:val="24"/>
                <w:lang w:val="ru-RU"/>
              </w:rPr>
            </w:pPr>
            <w:r w:rsidRPr="00C210A4">
              <w:rPr>
                <w:rFonts w:ascii="Times New Roman" w:hAnsi="Times New Roman"/>
                <w:color w:val="000000"/>
                <w:sz w:val="24"/>
                <w:szCs w:val="24"/>
                <w:lang w:val="ru-RU"/>
              </w:rPr>
              <w:t>Имя учителя:</w:t>
            </w:r>
            <w:r w:rsidRPr="00C210A4">
              <w:rPr>
                <w:rFonts w:ascii="Times New Roman" w:hAnsi="Times New Roman"/>
                <w:b w:val="0"/>
                <w:color w:val="000000"/>
                <w:sz w:val="24"/>
                <w:szCs w:val="24"/>
                <w:lang w:val="ru-RU"/>
              </w:rPr>
              <w:t>.</w:t>
            </w:r>
          </w:p>
        </w:tc>
      </w:tr>
      <w:tr w:rsidR="00FF188A" w:rsidRPr="00C210A4" w:rsidTr="00774E33">
        <w:trPr>
          <w:trHeight w:val="295"/>
        </w:trPr>
        <w:tc>
          <w:tcPr>
            <w:tcW w:w="1780" w:type="pct"/>
            <w:gridSpan w:val="2"/>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pStyle w:val="AssignmentTemplate"/>
              <w:spacing w:before="0" w:after="0"/>
              <w:outlineLvl w:val="2"/>
              <w:rPr>
                <w:rFonts w:ascii="Times New Roman" w:hAnsi="Times New Roman"/>
                <w:color w:val="000000"/>
                <w:sz w:val="24"/>
                <w:szCs w:val="24"/>
                <w:vertAlign w:val="superscript"/>
                <w:lang w:val="ru-RU"/>
              </w:rPr>
            </w:pPr>
            <w:r w:rsidRPr="00C210A4">
              <w:rPr>
                <w:rFonts w:ascii="Times New Roman" w:hAnsi="Times New Roman"/>
                <w:color w:val="000000"/>
                <w:sz w:val="24"/>
                <w:szCs w:val="24"/>
                <w:lang w:val="ru-RU"/>
              </w:rPr>
              <w:t xml:space="preserve">Класс: </w:t>
            </w:r>
            <w:r w:rsidRPr="00C210A4">
              <w:rPr>
                <w:rFonts w:ascii="Times New Roman" w:hAnsi="Times New Roman"/>
                <w:b w:val="0"/>
                <w:color w:val="000000"/>
                <w:sz w:val="24"/>
                <w:szCs w:val="24"/>
                <w:lang w:val="ru-RU"/>
              </w:rPr>
              <w:t>7</w:t>
            </w:r>
          </w:p>
        </w:tc>
        <w:tc>
          <w:tcPr>
            <w:tcW w:w="2002"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pStyle w:val="AssignmentTemplate"/>
              <w:spacing w:before="0" w:after="0"/>
              <w:outlineLvl w:val="2"/>
              <w:rPr>
                <w:rFonts w:ascii="Times New Roman" w:hAnsi="Times New Roman"/>
                <w:color w:val="000000"/>
                <w:sz w:val="24"/>
                <w:szCs w:val="24"/>
                <w:lang w:val="ru-RU"/>
              </w:rPr>
            </w:pPr>
            <w:r w:rsidRPr="00C210A4">
              <w:rPr>
                <w:rFonts w:ascii="Times New Roman" w:hAnsi="Times New Roman"/>
                <w:color w:val="000000"/>
                <w:sz w:val="24"/>
                <w:szCs w:val="24"/>
                <w:lang w:val="ru-RU"/>
              </w:rPr>
              <w:t xml:space="preserve">Количество присутствующих: </w:t>
            </w:r>
          </w:p>
        </w:tc>
        <w:tc>
          <w:tcPr>
            <w:tcW w:w="1218"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pStyle w:val="AssignmentTemplate"/>
              <w:spacing w:before="0" w:after="0"/>
              <w:outlineLvl w:val="2"/>
              <w:rPr>
                <w:rFonts w:ascii="Times New Roman" w:hAnsi="Times New Roman"/>
                <w:color w:val="000000"/>
                <w:sz w:val="24"/>
                <w:szCs w:val="24"/>
                <w:lang w:val="ru-RU"/>
              </w:rPr>
            </w:pPr>
            <w:r w:rsidRPr="00C210A4">
              <w:rPr>
                <w:rFonts w:ascii="Times New Roman" w:hAnsi="Times New Roman"/>
                <w:color w:val="000000"/>
                <w:sz w:val="24"/>
                <w:szCs w:val="24"/>
                <w:lang w:val="ru-RU"/>
              </w:rPr>
              <w:t xml:space="preserve">Количество отсутствующих: </w:t>
            </w:r>
          </w:p>
        </w:tc>
      </w:tr>
      <w:tr w:rsidR="00FF188A" w:rsidRPr="00C210A4" w:rsidTr="00774E33">
        <w:trPr>
          <w:trHeight w:val="295"/>
        </w:trPr>
        <w:tc>
          <w:tcPr>
            <w:tcW w:w="5000" w:type="pct"/>
            <w:gridSpan w:val="4"/>
            <w:tcBorders>
              <w:top w:val="single" w:sz="4" w:space="0" w:color="auto"/>
              <w:left w:val="single" w:sz="4" w:space="0" w:color="auto"/>
              <w:bottom w:val="single" w:sz="4" w:space="0" w:color="auto"/>
              <w:right w:val="single" w:sz="4" w:space="0" w:color="auto"/>
            </w:tcBorders>
          </w:tcPr>
          <w:p w:rsidR="00FF188A" w:rsidRPr="00C210A4" w:rsidRDefault="00FF188A" w:rsidP="00774E33">
            <w:pPr>
              <w:widowControl w:val="0"/>
              <w:tabs>
                <w:tab w:val="left" w:pos="428"/>
              </w:tabs>
              <w:jc w:val="both"/>
              <w:rPr>
                <w:rFonts w:ascii="Times New Roman" w:hAnsi="Times New Roman" w:cs="Times New Roman"/>
              </w:rPr>
            </w:pPr>
            <w:r w:rsidRPr="00C210A4">
              <w:rPr>
                <w:rFonts w:ascii="Times New Roman" w:hAnsi="Times New Roman" w:cs="Times New Roman"/>
                <w:b/>
              </w:rPr>
              <w:t>Тема урока:</w:t>
            </w:r>
            <w:r w:rsidRPr="00C210A4">
              <w:rPr>
                <w:rFonts w:ascii="Times New Roman" w:hAnsi="Times New Roman" w:cs="Times New Roman"/>
                <w:lang w:val="kk-KZ"/>
              </w:rPr>
              <w:t xml:space="preserve"> Научные методы изучения природы</w:t>
            </w:r>
          </w:p>
        </w:tc>
      </w:tr>
      <w:tr w:rsidR="00FF188A" w:rsidRPr="00C210A4" w:rsidTr="00774E33">
        <w:trPr>
          <w:trHeight w:val="1079"/>
        </w:trPr>
        <w:tc>
          <w:tcPr>
            <w:tcW w:w="1144"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t>Цели обучения, которые достигаются на данном уроке (ссылка на учебную программу)</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pStyle w:val="xmsonospacing"/>
              <w:shd w:val="clear" w:color="auto" w:fill="FFFFFF"/>
              <w:spacing w:before="0" w:beforeAutospacing="0" w:after="0" w:afterAutospacing="0"/>
              <w:jc w:val="both"/>
              <w:rPr>
                <w:color w:val="000000"/>
              </w:rPr>
            </w:pPr>
            <w:r w:rsidRPr="00C210A4">
              <w:rPr>
                <w:szCs w:val="20"/>
                <w:lang w:val="kk-KZ"/>
              </w:rPr>
              <w:t xml:space="preserve">7.1.1.2 </w:t>
            </w:r>
            <w:r w:rsidRPr="00C210A4">
              <w:rPr>
                <w:szCs w:val="20"/>
              </w:rPr>
              <w:t xml:space="preserve">различать </w:t>
            </w:r>
            <w:r w:rsidRPr="00C210A4">
              <w:rPr>
                <w:szCs w:val="20"/>
                <w:lang w:val="kk-KZ"/>
              </w:rPr>
              <w:t xml:space="preserve">научные </w:t>
            </w:r>
            <w:r w:rsidRPr="00C210A4">
              <w:rPr>
                <w:szCs w:val="20"/>
              </w:rPr>
              <w:t>методы изучения природы;</w:t>
            </w:r>
          </w:p>
        </w:tc>
      </w:tr>
      <w:tr w:rsidR="00FF188A" w:rsidRPr="00C210A4" w:rsidTr="00774E33">
        <w:trPr>
          <w:trHeight w:val="795"/>
        </w:trPr>
        <w:tc>
          <w:tcPr>
            <w:tcW w:w="1144"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ind w:left="-468" w:firstLine="468"/>
              <w:rPr>
                <w:rFonts w:ascii="Times New Roman" w:hAnsi="Times New Roman" w:cs="Times New Roman"/>
                <w:b/>
              </w:rPr>
            </w:pPr>
            <w:r w:rsidRPr="00C210A4">
              <w:rPr>
                <w:rFonts w:ascii="Times New Roman" w:hAnsi="Times New Roman" w:cs="Times New Roman"/>
                <w:b/>
              </w:rPr>
              <w:t>Цели урока</w:t>
            </w:r>
          </w:p>
        </w:tc>
        <w:tc>
          <w:tcPr>
            <w:tcW w:w="3856" w:type="pct"/>
            <w:gridSpan w:val="3"/>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rPr>
                <w:rFonts w:ascii="Times New Roman" w:hAnsi="Times New Roman" w:cs="Times New Roman"/>
              </w:rPr>
            </w:pPr>
            <w:r w:rsidRPr="00C210A4">
              <w:rPr>
                <w:rFonts w:ascii="Times New Roman" w:hAnsi="Times New Roman" w:cs="Times New Roman"/>
              </w:rPr>
              <w:t>определить основные научные методы изучения природы и их основные характеристики охарактеризовать исследуемые методы: наблюдение, эксперимент, теоретическое осмысление.</w:t>
            </w:r>
          </w:p>
          <w:p w:rsidR="00FF188A" w:rsidRPr="00C210A4" w:rsidRDefault="00FF188A" w:rsidP="00774E33">
            <w:pPr>
              <w:jc w:val="both"/>
              <w:rPr>
                <w:rFonts w:ascii="Times New Roman" w:hAnsi="Times New Roman" w:cs="Times New Roman"/>
              </w:rPr>
            </w:pPr>
            <w:r w:rsidRPr="00B0705A">
              <w:rPr>
                <w:rFonts w:ascii="Times New Roman" w:eastAsia="Times New Roman" w:hAnsi="Times New Roman" w:cs="Times New Roman"/>
                <w:color w:val="353535"/>
              </w:rPr>
              <w:t>формировать представления о видах научного знания и методах его получения</w:t>
            </w:r>
          </w:p>
        </w:tc>
      </w:tr>
      <w:tr w:rsidR="00FF188A" w:rsidRPr="00C210A4" w:rsidTr="00774E33">
        <w:trPr>
          <w:trHeight w:val="300"/>
        </w:trPr>
        <w:tc>
          <w:tcPr>
            <w:tcW w:w="1144" w:type="pct"/>
            <w:tcBorders>
              <w:top w:val="single" w:sz="4" w:space="0" w:color="auto"/>
              <w:left w:val="single" w:sz="4" w:space="0" w:color="auto"/>
              <w:bottom w:val="single" w:sz="4" w:space="0" w:color="auto"/>
              <w:right w:val="single" w:sz="4" w:space="0" w:color="auto"/>
            </w:tcBorders>
            <w:hideMark/>
          </w:tcPr>
          <w:p w:rsidR="00FF188A" w:rsidRDefault="00FF188A" w:rsidP="00774E33">
            <w:pPr>
              <w:rPr>
                <w:rFonts w:ascii="Times New Roman" w:hAnsi="Times New Roman" w:cs="Times New Roman"/>
                <w:b/>
                <w:color w:val="auto"/>
              </w:rPr>
            </w:pPr>
            <w:r w:rsidRPr="00C210A4">
              <w:rPr>
                <w:rFonts w:ascii="Times New Roman" w:hAnsi="Times New Roman" w:cs="Times New Roman"/>
                <w:b/>
                <w:color w:val="auto"/>
              </w:rPr>
              <w:t>Цели обучения</w:t>
            </w:r>
          </w:p>
          <w:p w:rsidR="00FF188A" w:rsidRPr="00C210A4" w:rsidRDefault="00FF188A" w:rsidP="00774E33">
            <w:pPr>
              <w:rPr>
                <w:rFonts w:ascii="Times New Roman" w:hAnsi="Times New Roman" w:cs="Times New Roman"/>
                <w:b/>
                <w:color w:val="auto"/>
              </w:rPr>
            </w:pPr>
            <w:r>
              <w:rPr>
                <w:rFonts w:ascii="Times New Roman" w:hAnsi="Times New Roman" w:cs="Times New Roman"/>
                <w:b/>
                <w:color w:val="auto"/>
              </w:rPr>
              <w:t xml:space="preserve">Учащихся </w:t>
            </w:r>
          </w:p>
        </w:tc>
        <w:tc>
          <w:tcPr>
            <w:tcW w:w="3856" w:type="pct"/>
            <w:gridSpan w:val="3"/>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b/>
                <w:bCs/>
                <w:color w:val="353535"/>
                <w:bdr w:val="none" w:sz="0" w:space="0" w:color="auto" w:frame="1"/>
              </w:rPr>
              <w:t>Все учащиеся смогут: </w:t>
            </w:r>
            <w:r w:rsidRPr="00B0705A">
              <w:rPr>
                <w:rFonts w:ascii="Times New Roman" w:eastAsia="Times New Roman" w:hAnsi="Times New Roman" w:cs="Times New Roman"/>
                <w:color w:val="353535"/>
              </w:rPr>
              <w:t>пояснить научные методы</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b/>
                <w:bCs/>
                <w:color w:val="353535"/>
                <w:bdr w:val="none" w:sz="0" w:space="0" w:color="auto" w:frame="1"/>
              </w:rPr>
              <w:t>Большинство учащихся будут уметь: </w:t>
            </w:r>
            <w:r w:rsidRPr="00B0705A">
              <w:rPr>
                <w:rFonts w:ascii="Times New Roman" w:eastAsia="Times New Roman" w:hAnsi="Times New Roman" w:cs="Times New Roman"/>
                <w:color w:val="353535"/>
              </w:rPr>
              <w:t>приводить примеры изучения физических явлений</w:t>
            </w:r>
          </w:p>
          <w:p w:rsidR="00FF188A" w:rsidRPr="00C210A4" w:rsidRDefault="00FF188A" w:rsidP="00774E33">
            <w:pPr>
              <w:pStyle w:val="afb"/>
              <w:rPr>
                <w:rFonts w:ascii="Times New Roman" w:hAnsi="Times New Roman" w:cs="Times New Roman"/>
                <w:sz w:val="24"/>
                <w:szCs w:val="24"/>
                <w:lang w:val="kk-KZ"/>
              </w:rPr>
            </w:pPr>
            <w:r w:rsidRPr="00B0705A">
              <w:rPr>
                <w:rFonts w:ascii="Times New Roman" w:eastAsia="Times New Roman" w:hAnsi="Times New Roman" w:cs="Times New Roman"/>
                <w:b/>
                <w:bCs/>
                <w:color w:val="353535"/>
                <w:sz w:val="24"/>
                <w:szCs w:val="24"/>
                <w:bdr w:val="none" w:sz="0" w:space="0" w:color="auto" w:frame="1"/>
              </w:rPr>
              <w:t>Некоторые учащиеся смогут: </w:t>
            </w:r>
            <w:r w:rsidRPr="00B0705A">
              <w:rPr>
                <w:rFonts w:ascii="Times New Roman" w:eastAsia="Times New Roman" w:hAnsi="Times New Roman" w:cs="Times New Roman"/>
                <w:color w:val="353535"/>
                <w:sz w:val="24"/>
                <w:szCs w:val="24"/>
              </w:rPr>
              <w:t>оценивать значимость научных методов для развития теории</w:t>
            </w:r>
          </w:p>
        </w:tc>
      </w:tr>
      <w:tr w:rsidR="00FF188A" w:rsidRPr="00C210A4" w:rsidTr="00774E33">
        <w:trPr>
          <w:trHeight w:val="479"/>
        </w:trPr>
        <w:tc>
          <w:tcPr>
            <w:tcW w:w="1144"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ind w:left="-468" w:firstLine="468"/>
              <w:rPr>
                <w:rFonts w:ascii="Times New Roman" w:hAnsi="Times New Roman" w:cs="Times New Roman"/>
                <w:b/>
              </w:rPr>
            </w:pPr>
            <w:r w:rsidRPr="00C210A4">
              <w:rPr>
                <w:rFonts w:ascii="Times New Roman" w:hAnsi="Times New Roman" w:cs="Times New Roman"/>
                <w:b/>
              </w:rPr>
              <w:t>Критерии оценивания</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rPr>
                <w:rFonts w:ascii="Times New Roman" w:hAnsi="Times New Roman" w:cs="Times New Roman"/>
              </w:rPr>
            </w:pPr>
            <w:r w:rsidRPr="00C210A4">
              <w:rPr>
                <w:rFonts w:ascii="Times New Roman" w:hAnsi="Times New Roman" w:cs="Times New Roman"/>
              </w:rPr>
              <w:t>умеютя систематизировать и  анализировать теоретический материал, делать выводы,  навыки работы в группах, выработку и принятие общих решений, умение правильно выражать свои мысли.</w:t>
            </w:r>
          </w:p>
          <w:p w:rsidR="00FF188A" w:rsidRPr="00C210A4" w:rsidRDefault="00FF188A" w:rsidP="00774E33">
            <w:pPr>
              <w:jc w:val="both"/>
              <w:rPr>
                <w:rFonts w:ascii="Times New Roman" w:hAnsi="Times New Roman" w:cs="Times New Roman"/>
                <w:bCs/>
                <w:iCs/>
              </w:rPr>
            </w:pPr>
          </w:p>
        </w:tc>
      </w:tr>
      <w:tr w:rsidR="00FF188A" w:rsidRPr="00C210A4" w:rsidTr="00774E33">
        <w:trPr>
          <w:trHeight w:val="1266"/>
        </w:trPr>
        <w:tc>
          <w:tcPr>
            <w:tcW w:w="1144"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ind w:left="-468" w:firstLine="468"/>
              <w:rPr>
                <w:rFonts w:ascii="Times New Roman" w:hAnsi="Times New Roman" w:cs="Times New Roman"/>
                <w:b/>
              </w:rPr>
            </w:pPr>
            <w:r w:rsidRPr="00C210A4">
              <w:rPr>
                <w:rFonts w:ascii="Times New Roman" w:hAnsi="Times New Roman" w:cs="Times New Roman"/>
                <w:b/>
              </w:rPr>
              <w:t>Языковые</w:t>
            </w:r>
            <w:r w:rsidRPr="00C210A4">
              <w:rPr>
                <w:rFonts w:ascii="Times New Roman" w:hAnsi="Times New Roman" w:cs="Times New Roman"/>
                <w:b/>
                <w:lang w:val="en-US"/>
              </w:rPr>
              <w:t xml:space="preserve"> </w:t>
            </w:r>
            <w:r w:rsidRPr="00C210A4">
              <w:rPr>
                <w:rFonts w:ascii="Times New Roman" w:hAnsi="Times New Roman" w:cs="Times New Roman"/>
                <w:b/>
              </w:rPr>
              <w:t>цели</w:t>
            </w:r>
          </w:p>
        </w:tc>
        <w:tc>
          <w:tcPr>
            <w:tcW w:w="3856" w:type="pct"/>
            <w:gridSpan w:val="3"/>
            <w:tcBorders>
              <w:top w:val="single" w:sz="4" w:space="0" w:color="auto"/>
              <w:left w:val="single" w:sz="4" w:space="0" w:color="auto"/>
              <w:bottom w:val="single" w:sz="4" w:space="0" w:color="auto"/>
              <w:right w:val="single" w:sz="4" w:space="0" w:color="auto"/>
            </w:tcBorders>
            <w:hideMark/>
          </w:tcPr>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b/>
                <w:bCs/>
                <w:color w:val="353535"/>
                <w:bdr w:val="none" w:sz="0" w:space="0" w:color="auto" w:frame="1"/>
              </w:rPr>
              <w:t>Учащиеся могут:</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Обсуждать в группе и в паре, называть основные методы изучения, явления, перечислять физические теории</w:t>
            </w:r>
          </w:p>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b/>
                <w:bCs/>
                <w:color w:val="353535"/>
                <w:bdr w:val="none" w:sz="0" w:space="0" w:color="auto" w:frame="1"/>
              </w:rPr>
              <w:t>Ключевые слова и фразы:</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Физика, вещество, материя, тело, явления, физические теории, эксперимент, гипотеза, наблюдение</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b/>
                <w:bCs/>
                <w:color w:val="353535"/>
                <w:bdr w:val="none" w:sz="0" w:space="0" w:color="auto" w:frame="1"/>
              </w:rPr>
              <w:t>Стиль языка, подходящий для диалога/письма в классе: научно-популярный</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i/>
                <w:iCs/>
                <w:color w:val="353535"/>
                <w:bdr w:val="none" w:sz="0" w:space="0" w:color="auto" w:frame="1"/>
              </w:rPr>
              <w:t>Вопросы для обсуждения: Какие научные методы используют физики?</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i/>
                <w:iCs/>
                <w:color w:val="353535"/>
                <w:bdr w:val="none" w:sz="0" w:space="0" w:color="auto" w:frame="1"/>
              </w:rPr>
              <w:t>Последовательность теоретического метода анализа? Как создается физическая теория?</w:t>
            </w:r>
          </w:p>
          <w:p w:rsidR="00FF188A" w:rsidRPr="00C210A4" w:rsidRDefault="00FF188A" w:rsidP="00774E33">
            <w:pPr>
              <w:widowControl w:val="0"/>
              <w:autoSpaceDE w:val="0"/>
              <w:autoSpaceDN w:val="0"/>
              <w:adjustRightInd w:val="0"/>
              <w:jc w:val="both"/>
              <w:rPr>
                <w:rFonts w:ascii="Times New Roman" w:hAnsi="Times New Roman" w:cs="Times New Roman"/>
              </w:rPr>
            </w:pPr>
            <w:r w:rsidRPr="00B0705A">
              <w:rPr>
                <w:rFonts w:ascii="Times New Roman" w:eastAsia="Times New Roman" w:hAnsi="Times New Roman" w:cs="Times New Roman"/>
                <w:i/>
                <w:iCs/>
                <w:color w:val="353535"/>
                <w:bdr w:val="none" w:sz="0" w:space="0" w:color="auto" w:frame="1"/>
              </w:rPr>
              <w:t>Подсказки: презентация, таблицы</w:t>
            </w:r>
          </w:p>
        </w:tc>
      </w:tr>
      <w:tr w:rsidR="00FF188A" w:rsidRPr="00C210A4" w:rsidTr="00774E33">
        <w:trPr>
          <w:trHeight w:val="314"/>
        </w:trPr>
        <w:tc>
          <w:tcPr>
            <w:tcW w:w="1144"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ind w:left="-468" w:firstLine="468"/>
              <w:rPr>
                <w:rFonts w:ascii="Times New Roman" w:hAnsi="Times New Roman" w:cs="Times New Roman"/>
                <w:b/>
              </w:rPr>
            </w:pPr>
            <w:r w:rsidRPr="00C210A4">
              <w:rPr>
                <w:rFonts w:ascii="Times New Roman" w:hAnsi="Times New Roman" w:cs="Times New Roman"/>
                <w:b/>
              </w:rPr>
              <w:t>Привитие ценностей</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ind w:left="900" w:hanging="900"/>
              <w:jc w:val="both"/>
              <w:rPr>
                <w:rFonts w:ascii="Times New Roman" w:hAnsi="Times New Roman" w:cs="Times New Roman"/>
              </w:rPr>
            </w:pPr>
            <w:r w:rsidRPr="00C210A4">
              <w:rPr>
                <w:rFonts w:ascii="Times New Roman" w:hAnsi="Times New Roman" w:cs="Times New Roman"/>
              </w:rPr>
              <w:t>предлагается поработать с энциклопедией изучить особенности истории</w:t>
            </w:r>
          </w:p>
        </w:tc>
      </w:tr>
      <w:tr w:rsidR="00FF188A" w:rsidRPr="00C210A4" w:rsidTr="00774E33">
        <w:trPr>
          <w:trHeight w:val="276"/>
        </w:trPr>
        <w:tc>
          <w:tcPr>
            <w:tcW w:w="1144"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ind w:left="-468" w:firstLine="468"/>
              <w:rPr>
                <w:rFonts w:ascii="Times New Roman" w:hAnsi="Times New Roman" w:cs="Times New Roman"/>
                <w:b/>
              </w:rPr>
            </w:pPr>
            <w:r w:rsidRPr="00C210A4">
              <w:rPr>
                <w:rFonts w:ascii="Times New Roman" w:hAnsi="Times New Roman" w:cs="Times New Roman"/>
                <w:b/>
              </w:rPr>
              <w:t>Межпредметные связи</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autoSpaceDE w:val="0"/>
              <w:autoSpaceDN w:val="0"/>
              <w:adjustRightInd w:val="0"/>
              <w:jc w:val="both"/>
              <w:rPr>
                <w:rFonts w:ascii="Times New Roman" w:hAnsi="Times New Roman" w:cs="Times New Roman"/>
              </w:rPr>
            </w:pPr>
            <w:r w:rsidRPr="00C210A4">
              <w:rPr>
                <w:rFonts w:ascii="Times New Roman" w:hAnsi="Times New Roman" w:cs="Times New Roman"/>
              </w:rPr>
              <w:t>Связь с литературой: умение обосновывать (доказывать) свою точку зрения, опираясь на известные факты, жизненный опыт</w:t>
            </w:r>
          </w:p>
        </w:tc>
      </w:tr>
      <w:tr w:rsidR="00FF188A" w:rsidRPr="00C210A4" w:rsidTr="00774E33">
        <w:trPr>
          <w:trHeight w:val="564"/>
        </w:trPr>
        <w:tc>
          <w:tcPr>
            <w:tcW w:w="1144"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rPr>
                <w:rFonts w:ascii="Times New Roman" w:hAnsi="Times New Roman" w:cs="Times New Roman"/>
                <w:b/>
              </w:rPr>
            </w:pPr>
            <w:r w:rsidRPr="00C210A4">
              <w:rPr>
                <w:rFonts w:ascii="Times New Roman" w:hAnsi="Times New Roman" w:cs="Times New Roman"/>
                <w:b/>
              </w:rPr>
              <w:t>Навыки использования ИКТ</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pStyle w:val="a5"/>
              <w:shd w:val="clear" w:color="auto" w:fill="FFFFFF"/>
              <w:spacing w:before="0" w:beforeAutospacing="0" w:after="0" w:afterAutospacing="0"/>
              <w:rPr>
                <w:color w:val="000000"/>
                <w:lang w:val="ru-RU"/>
              </w:rPr>
            </w:pPr>
            <w:r w:rsidRPr="00C210A4">
              <w:rPr>
                <w:color w:val="000000"/>
                <w:lang w:val="ru-RU"/>
              </w:rPr>
              <w:t>умений работать с исторической картой, историческими источниками, давать развернутый ответ на вопрос, умение анализировать и делать определенные выводы.</w:t>
            </w:r>
          </w:p>
          <w:p w:rsidR="00FF188A" w:rsidRPr="00C210A4" w:rsidRDefault="00FF188A" w:rsidP="00774E33">
            <w:pPr>
              <w:autoSpaceDE w:val="0"/>
              <w:autoSpaceDN w:val="0"/>
              <w:adjustRightInd w:val="0"/>
              <w:jc w:val="both"/>
              <w:rPr>
                <w:rFonts w:ascii="Times New Roman" w:hAnsi="Times New Roman" w:cs="Times New Roman"/>
              </w:rPr>
            </w:pPr>
          </w:p>
        </w:tc>
      </w:tr>
      <w:tr w:rsidR="00FF188A" w:rsidRPr="00C210A4" w:rsidTr="00774E33">
        <w:trPr>
          <w:trHeight w:val="348"/>
        </w:trPr>
        <w:tc>
          <w:tcPr>
            <w:tcW w:w="1144"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rPr>
                <w:rFonts w:ascii="Times New Roman" w:hAnsi="Times New Roman" w:cs="Times New Roman"/>
                <w:b/>
              </w:rPr>
            </w:pPr>
            <w:r w:rsidRPr="00C210A4">
              <w:rPr>
                <w:rFonts w:ascii="Times New Roman" w:hAnsi="Times New Roman" w:cs="Times New Roman"/>
                <w:b/>
              </w:rPr>
              <w:lastRenderedPageBreak/>
              <w:t>Первоначальные знания</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highlight w:val="yellow"/>
              </w:rPr>
            </w:pPr>
            <w:r w:rsidRPr="00C210A4">
              <w:rPr>
                <w:rFonts w:ascii="Times New Roman" w:hAnsi="Times New Roman" w:cs="Times New Roman"/>
              </w:rPr>
              <w:t>Аксиомы планиметрии</w:t>
            </w:r>
          </w:p>
        </w:tc>
      </w:tr>
      <w:tr w:rsidR="00FF188A" w:rsidRPr="00C210A4" w:rsidTr="00774E33">
        <w:trPr>
          <w:trHeight w:val="348"/>
        </w:trPr>
        <w:tc>
          <w:tcPr>
            <w:tcW w:w="1144"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rPr>
                <w:rFonts w:ascii="Times New Roman" w:hAnsi="Times New Roman" w:cs="Times New Roman"/>
                <w:b/>
              </w:rPr>
            </w:pPr>
            <w:r w:rsidRPr="00C210A4">
              <w:rPr>
                <w:rFonts w:ascii="Times New Roman" w:hAnsi="Times New Roman" w:cs="Times New Roman"/>
                <w:b/>
              </w:rPr>
              <w:t>Тип урока</w:t>
            </w:r>
          </w:p>
        </w:tc>
        <w:tc>
          <w:tcPr>
            <w:tcW w:w="3856"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Комбинированный</w:t>
            </w:r>
          </w:p>
        </w:tc>
      </w:tr>
    </w:tbl>
    <w:p w:rsidR="00FF188A" w:rsidRPr="00C210A4" w:rsidRDefault="00FF188A" w:rsidP="00FF188A">
      <w:pPr>
        <w:rPr>
          <w:rFonts w:ascii="Times New Roman" w:hAnsi="Times New Roman" w:cs="Times New Roman"/>
          <w:b/>
        </w:rPr>
      </w:pPr>
      <w:r w:rsidRPr="00C210A4">
        <w:rPr>
          <w:rFonts w:ascii="Times New Roman" w:hAnsi="Times New Roman" w:cs="Times New Roman"/>
          <w:b/>
        </w:rPr>
        <w:t>Ход урока</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7623"/>
        <w:gridCol w:w="1014"/>
      </w:tblGrid>
      <w:tr w:rsidR="00FF188A" w:rsidRPr="00C210A4" w:rsidTr="00774E33">
        <w:trPr>
          <w:trHeight w:val="277"/>
        </w:trPr>
        <w:tc>
          <w:tcPr>
            <w:tcW w:w="750"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center"/>
              <w:rPr>
                <w:rFonts w:ascii="Times New Roman" w:hAnsi="Times New Roman" w:cs="Times New Roman"/>
                <w:b/>
              </w:rPr>
            </w:pPr>
            <w:r w:rsidRPr="00C210A4">
              <w:rPr>
                <w:rFonts w:ascii="Times New Roman" w:hAnsi="Times New Roman" w:cs="Times New Roman"/>
                <w:b/>
              </w:rPr>
              <w:t>Запланиро-ванные этапы урока</w:t>
            </w:r>
          </w:p>
        </w:tc>
        <w:tc>
          <w:tcPr>
            <w:tcW w:w="3751"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center"/>
              <w:rPr>
                <w:rFonts w:ascii="Times New Roman" w:hAnsi="Times New Roman" w:cs="Times New Roman"/>
                <w:b/>
              </w:rPr>
            </w:pPr>
            <w:r w:rsidRPr="00C210A4">
              <w:rPr>
                <w:rFonts w:ascii="Times New Roman" w:hAnsi="Times New Roman" w:cs="Times New Roman"/>
                <w:b/>
              </w:rPr>
              <w:t>Запланированная деятельность на уроке</w:t>
            </w:r>
          </w:p>
        </w:tc>
        <w:tc>
          <w:tcPr>
            <w:tcW w:w="499"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center"/>
              <w:rPr>
                <w:rFonts w:ascii="Times New Roman" w:hAnsi="Times New Roman" w:cs="Times New Roman"/>
                <w:b/>
              </w:rPr>
            </w:pPr>
            <w:r w:rsidRPr="00C210A4">
              <w:rPr>
                <w:rFonts w:ascii="Times New Roman" w:hAnsi="Times New Roman" w:cs="Times New Roman"/>
                <w:b/>
              </w:rPr>
              <w:t>Ресурсы</w:t>
            </w:r>
          </w:p>
        </w:tc>
      </w:tr>
      <w:tr w:rsidR="00FF188A" w:rsidRPr="00C210A4" w:rsidTr="00774E33">
        <w:trPr>
          <w:trHeight w:val="300"/>
        </w:trPr>
        <w:tc>
          <w:tcPr>
            <w:tcW w:w="750"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r w:rsidRPr="00C210A4">
              <w:rPr>
                <w:rFonts w:ascii="Times New Roman" w:hAnsi="Times New Roman" w:cs="Times New Roman"/>
              </w:rPr>
              <w:t>1 мин</w:t>
            </w:r>
          </w:p>
        </w:tc>
        <w:tc>
          <w:tcPr>
            <w:tcW w:w="3751"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b/>
              </w:rPr>
            </w:pPr>
            <w:r w:rsidRPr="00C210A4">
              <w:rPr>
                <w:rFonts w:ascii="Times New Roman" w:hAnsi="Times New Roman" w:cs="Times New Roman"/>
                <w:i/>
              </w:rPr>
              <w:t>Учитель знакомит учащихся с темой и целью урока.</w:t>
            </w:r>
          </w:p>
        </w:tc>
        <w:tc>
          <w:tcPr>
            <w:tcW w:w="499"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p>
        </w:tc>
      </w:tr>
      <w:tr w:rsidR="00FF188A" w:rsidRPr="00C210A4" w:rsidTr="00774E33">
        <w:trPr>
          <w:trHeight w:val="300"/>
        </w:trPr>
        <w:tc>
          <w:tcPr>
            <w:tcW w:w="750"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r w:rsidRPr="00C210A4">
              <w:rPr>
                <w:rFonts w:ascii="Times New Roman" w:hAnsi="Times New Roman" w:cs="Times New Roman"/>
              </w:rPr>
              <w:t>3 мин</w:t>
            </w:r>
          </w:p>
        </w:tc>
        <w:tc>
          <w:tcPr>
            <w:tcW w:w="3751"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i/>
              </w:rPr>
            </w:pPr>
            <w:r w:rsidRPr="00C210A4">
              <w:rPr>
                <w:rFonts w:ascii="Times New Roman" w:hAnsi="Times New Roman" w:cs="Times New Roman"/>
                <w:i/>
              </w:rPr>
              <w:t>Актуальность изучаемой темы.</w:t>
            </w:r>
          </w:p>
          <w:p w:rsidR="00FF188A" w:rsidRPr="00C210A4" w:rsidRDefault="00FF188A" w:rsidP="00774E33">
            <w:pPr>
              <w:rPr>
                <w:rFonts w:ascii="Times New Roman" w:hAnsi="Times New Roman" w:cs="Times New Roman"/>
              </w:rPr>
            </w:pPr>
            <w:r w:rsidRPr="00C210A4">
              <w:rPr>
                <w:rFonts w:ascii="Times New Roman" w:hAnsi="Times New Roman" w:cs="Times New Roman"/>
              </w:rPr>
              <w:t>Создание коллаборативной среды. Физминутка «гимнастика сидя»</w:t>
            </w:r>
          </w:p>
          <w:p w:rsidR="00FF188A" w:rsidRPr="00C210A4" w:rsidRDefault="00FF188A" w:rsidP="00774E33">
            <w:pPr>
              <w:rPr>
                <w:rFonts w:ascii="Times New Roman" w:hAnsi="Times New Roman" w:cs="Times New Roman"/>
              </w:rPr>
            </w:pPr>
            <w:r w:rsidRPr="00C210A4">
              <w:rPr>
                <w:rFonts w:ascii="Times New Roman" w:hAnsi="Times New Roman" w:cs="Times New Roman"/>
              </w:rPr>
              <w:t>Слушают</w:t>
            </w:r>
          </w:p>
          <w:p w:rsidR="00FF188A" w:rsidRPr="00C210A4" w:rsidRDefault="00FF188A" w:rsidP="00774E33">
            <w:pPr>
              <w:rPr>
                <w:rFonts w:ascii="Times New Roman" w:hAnsi="Times New Roman" w:cs="Times New Roman"/>
              </w:rPr>
            </w:pPr>
            <w:r w:rsidRPr="00C210A4">
              <w:rPr>
                <w:rFonts w:ascii="Times New Roman" w:hAnsi="Times New Roman" w:cs="Times New Roman"/>
              </w:rPr>
              <w:t>Выполняют упражнение</w:t>
            </w:r>
          </w:p>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Производится деление на группы.</w:t>
            </w:r>
          </w:p>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«БРОУНОВСКОЕ ДВИЖЕНИЕ»</w:t>
            </w:r>
          </w:p>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Участникам предлагается под музыку активно перемещаться по комнате. Как только музыка выключается и ведущий называет какую-либо цифру, участники должны, взявшись за руки, объединиться в группы, состоящие из такого числа человек.</w:t>
            </w:r>
          </w:p>
          <w:p w:rsidR="00FF188A" w:rsidRPr="00C210A4" w:rsidRDefault="00FF188A" w:rsidP="00774E33">
            <w:pPr>
              <w:rPr>
                <w:rFonts w:ascii="Times New Roman" w:hAnsi="Times New Roman" w:cs="Times New Roman"/>
              </w:rPr>
            </w:pPr>
            <w:r w:rsidRPr="00B0705A">
              <w:rPr>
                <w:rFonts w:ascii="Times New Roman" w:eastAsia="Times New Roman" w:hAnsi="Times New Roman" w:cs="Times New Roman"/>
                <w:color w:val="353535"/>
              </w:rPr>
              <w:t>Упражнение можно усложнить и сделать его более интересным. Ведущий просит объединиться в группы не по числу человек, а по какому-либо признаку (например, по цвету глаз, элементам одежды, домашним животным и т. д.). Задание выполняется веселее, если участникам к тому же запрещается разговаривать</w:t>
            </w:r>
          </w:p>
          <w:p w:rsidR="00FF188A" w:rsidRPr="00C210A4" w:rsidRDefault="00FF188A" w:rsidP="00774E33">
            <w:pPr>
              <w:rPr>
                <w:rFonts w:ascii="Times New Roman" w:hAnsi="Times New Roman" w:cs="Times New Roman"/>
              </w:rPr>
            </w:pPr>
            <w:r w:rsidRPr="00C210A4">
              <w:rPr>
                <w:rFonts w:ascii="Times New Roman" w:hAnsi="Times New Roman" w:cs="Times New Roman"/>
              </w:rPr>
              <w:t>Формируют группы</w:t>
            </w:r>
          </w:p>
          <w:p w:rsidR="00FF188A" w:rsidRPr="00C210A4" w:rsidRDefault="00FF188A" w:rsidP="00774E33">
            <w:pPr>
              <w:rPr>
                <w:rFonts w:ascii="Times New Roman" w:hAnsi="Times New Roman" w:cs="Times New Roman"/>
              </w:rPr>
            </w:pPr>
            <w:r w:rsidRPr="00C210A4">
              <w:rPr>
                <w:rFonts w:ascii="Times New Roman" w:hAnsi="Times New Roman" w:cs="Times New Roman"/>
              </w:rPr>
              <w:t>Рисуют, объясняют. Находят различия в изображении.</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Ставят для себя цели и задачи что хотят узнать на уроке</w:t>
            </w:r>
          </w:p>
        </w:tc>
        <w:tc>
          <w:tcPr>
            <w:tcW w:w="499"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p>
        </w:tc>
      </w:tr>
      <w:tr w:rsidR="00FF188A" w:rsidRPr="00C210A4" w:rsidTr="00774E33">
        <w:trPr>
          <w:trHeight w:val="528"/>
        </w:trPr>
        <w:tc>
          <w:tcPr>
            <w:tcW w:w="750"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widowControl w:val="0"/>
              <w:rPr>
                <w:rFonts w:ascii="Times New Roman" w:hAnsi="Times New Roman" w:cs="Times New Roman"/>
                <w:b/>
              </w:rPr>
            </w:pPr>
            <w:r w:rsidRPr="00C210A4">
              <w:rPr>
                <w:rFonts w:ascii="Times New Roman" w:hAnsi="Times New Roman" w:cs="Times New Roman"/>
                <w:b/>
              </w:rPr>
              <w:t xml:space="preserve">Середина урока </w:t>
            </w:r>
          </w:p>
          <w:p w:rsidR="00FF188A" w:rsidRPr="00C210A4" w:rsidRDefault="00FF188A" w:rsidP="00774E33">
            <w:pPr>
              <w:jc w:val="center"/>
              <w:rPr>
                <w:rFonts w:ascii="Times New Roman" w:hAnsi="Times New Roman" w:cs="Times New Roman"/>
              </w:rPr>
            </w:pPr>
          </w:p>
        </w:tc>
        <w:tc>
          <w:tcPr>
            <w:tcW w:w="3751" w:type="pct"/>
            <w:tcBorders>
              <w:top w:val="single" w:sz="4" w:space="0" w:color="auto"/>
              <w:left w:val="single" w:sz="4" w:space="0" w:color="auto"/>
              <w:bottom w:val="single" w:sz="4" w:space="0" w:color="auto"/>
              <w:right w:val="single" w:sz="4" w:space="0" w:color="auto"/>
            </w:tcBorders>
          </w:tcPr>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Парная работа. Сбор данных знаний учащихся по новой теме: прием «ЗУХ».</w:t>
            </w:r>
          </w:p>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Цель: описать научные методы изучения</w:t>
            </w:r>
          </w:p>
          <w:p w:rsidR="00FF188A" w:rsidRPr="00C210A4"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природы, перечислить физические теории (10 мин)</w:t>
            </w:r>
          </w:p>
          <w:p w:rsidR="00FF188A" w:rsidRPr="00B0705A" w:rsidRDefault="00FF188A" w:rsidP="00774E33">
            <w:pPr>
              <w:textAlignment w:val="baseline"/>
              <w:rPr>
                <w:rFonts w:ascii="Times New Roman" w:eastAsia="Times New Roman" w:hAnsi="Times New Roman" w:cs="Times New Roman"/>
                <w:color w:val="353535"/>
              </w:rPr>
            </w:pPr>
            <w:r w:rsidRPr="00B0705A">
              <w:rPr>
                <w:rFonts w:ascii="Times New Roman" w:eastAsia="Times New Roman" w:hAnsi="Times New Roman" w:cs="Times New Roman"/>
                <w:color w:val="353535"/>
              </w:rPr>
              <w:t>Учащиеся собирают свои знания по новой теме и заносят их в таблицу</w:t>
            </w:r>
          </w:p>
          <w:p w:rsidR="00FF188A" w:rsidRPr="00C210A4" w:rsidRDefault="00FF188A" w:rsidP="00774E33">
            <w:pPr>
              <w:rPr>
                <w:rFonts w:ascii="Times New Roman" w:eastAsia="Calibri" w:hAnsi="Times New Roman" w:cs="Times New Roman"/>
              </w:rPr>
            </w:pPr>
          </w:p>
          <w:p w:rsidR="00FF188A" w:rsidRPr="00C210A4" w:rsidRDefault="00FF188A" w:rsidP="00774E33">
            <w:pPr>
              <w:rPr>
                <w:rFonts w:ascii="Times New Roman" w:eastAsia="Calibri" w:hAnsi="Times New Roman" w:cs="Times New Roman"/>
              </w:rPr>
            </w:pPr>
            <w:r w:rsidRPr="00C210A4">
              <w:rPr>
                <w:rFonts w:ascii="Times New Roman" w:eastAsia="Calibri" w:hAnsi="Times New Roman" w:cs="Times New Roman"/>
              </w:rPr>
              <w:t>Разработка правил работы в группе</w:t>
            </w:r>
          </w:p>
          <w:p w:rsidR="00FF188A" w:rsidRPr="00C210A4" w:rsidRDefault="00FF188A" w:rsidP="00774E33">
            <w:pPr>
              <w:rPr>
                <w:rFonts w:ascii="Times New Roman" w:eastAsia="Times New Roman" w:hAnsi="Times New Roman" w:cs="Times New Roman"/>
                <w:lang w:eastAsia="en-GB"/>
              </w:rPr>
            </w:pPr>
            <w:r w:rsidRPr="00C210A4">
              <w:rPr>
                <w:rFonts w:ascii="Times New Roman" w:eastAsia="Times New Roman" w:hAnsi="Times New Roman" w:cs="Times New Roman"/>
                <w:lang w:eastAsia="en-GB"/>
              </w:rPr>
              <w:t>Научные методы: наблюдение, эксперимент, теория (распределение заданий по группам для самостоятельной работы с новым материалом)</w:t>
            </w:r>
          </w:p>
          <w:p w:rsidR="00FF188A" w:rsidRPr="00C210A4" w:rsidRDefault="00FF188A" w:rsidP="00774E33">
            <w:pPr>
              <w:rPr>
                <w:rFonts w:ascii="Times New Roman" w:eastAsia="Times New Roman" w:hAnsi="Times New Roman" w:cs="Times New Roman"/>
                <w:lang w:eastAsia="en-GB"/>
              </w:rPr>
            </w:pPr>
            <w:r w:rsidRPr="00C210A4">
              <w:rPr>
                <w:rFonts w:ascii="Times New Roman" w:eastAsia="Times New Roman" w:hAnsi="Times New Roman" w:cs="Times New Roman"/>
                <w:lang w:eastAsia="en-GB"/>
              </w:rPr>
              <w:t>1 группа-наблюдение</w:t>
            </w:r>
          </w:p>
          <w:p w:rsidR="00FF188A" w:rsidRPr="00C210A4" w:rsidRDefault="00FF188A" w:rsidP="00774E33">
            <w:pPr>
              <w:rPr>
                <w:rFonts w:ascii="Times New Roman" w:eastAsia="Times New Roman" w:hAnsi="Times New Roman" w:cs="Times New Roman"/>
                <w:lang w:eastAsia="en-GB"/>
              </w:rPr>
            </w:pPr>
            <w:r w:rsidRPr="00C210A4">
              <w:rPr>
                <w:rFonts w:ascii="Times New Roman" w:eastAsia="Times New Roman" w:hAnsi="Times New Roman" w:cs="Times New Roman"/>
                <w:lang w:eastAsia="en-GB"/>
              </w:rPr>
              <w:t>2 группа-эксперимент (продемонстрировать два известных практических опыта по предложенным материалам)</w:t>
            </w:r>
          </w:p>
          <w:p w:rsidR="00FF188A" w:rsidRPr="00C210A4" w:rsidRDefault="00FF188A" w:rsidP="00774E33">
            <w:pPr>
              <w:rPr>
                <w:rFonts w:ascii="Times New Roman" w:eastAsia="Times New Roman" w:hAnsi="Times New Roman" w:cs="Times New Roman"/>
                <w:lang w:eastAsia="en-GB"/>
              </w:rPr>
            </w:pPr>
            <w:r w:rsidRPr="00C210A4">
              <w:rPr>
                <w:rFonts w:ascii="Times New Roman" w:eastAsia="Times New Roman" w:hAnsi="Times New Roman" w:cs="Times New Roman"/>
                <w:lang w:eastAsia="en-GB"/>
              </w:rPr>
              <w:t>3 группа-теоретическое осмысление</w:t>
            </w:r>
          </w:p>
          <w:p w:rsidR="00FF188A" w:rsidRPr="00C210A4" w:rsidRDefault="00FF188A" w:rsidP="00774E33">
            <w:pPr>
              <w:pStyle w:val="af7"/>
              <w:jc w:val="both"/>
              <w:rPr>
                <w:rFonts w:ascii="Times New Roman" w:hAnsi="Times New Roman" w:cs="Times New Roman"/>
              </w:rPr>
            </w:pPr>
            <w:r w:rsidRPr="00C210A4">
              <w:rPr>
                <w:rFonts w:ascii="Times New Roman" w:hAnsi="Times New Roman" w:cs="Times New Roman"/>
              </w:rPr>
              <w:t>Работа с карточками (физический диктант)</w:t>
            </w:r>
          </w:p>
          <w:tbl>
            <w:tblPr>
              <w:tblStyle w:val="afd"/>
              <w:tblW w:w="7088" w:type="dxa"/>
              <w:tblInd w:w="64" w:type="dxa"/>
              <w:tblLayout w:type="fixed"/>
              <w:tblLook w:val="04A0" w:firstRow="1" w:lastRow="0" w:firstColumn="1" w:lastColumn="0" w:noHBand="0" w:noVBand="1"/>
            </w:tblPr>
            <w:tblGrid>
              <w:gridCol w:w="7088"/>
            </w:tblGrid>
            <w:tr w:rsidR="00FF188A" w:rsidRPr="00C210A4" w:rsidTr="00774E33">
              <w:tc>
                <w:tcPr>
                  <w:tcW w:w="7088" w:type="dxa"/>
                </w:tcPr>
                <w:p w:rsidR="00FF188A" w:rsidRPr="00C210A4" w:rsidRDefault="00FF188A" w:rsidP="00774E33">
                  <w:pPr>
                    <w:pStyle w:val="af7"/>
                    <w:ind w:left="0"/>
                    <w:jc w:val="both"/>
                    <w:rPr>
                      <w:rFonts w:ascii="Times New Roman" w:hAnsi="Times New Roman" w:cs="Times New Roman"/>
                      <w:lang w:val="kk-KZ"/>
                    </w:rPr>
                  </w:pPr>
                  <w:r w:rsidRPr="00C210A4">
                    <w:rPr>
                      <w:rFonts w:ascii="Times New Roman" w:hAnsi="Times New Roman" w:cs="Times New Roman"/>
                      <w:lang w:val="kk-KZ"/>
                    </w:rPr>
                    <w:t xml:space="preserve">1  группа </w:t>
                  </w:r>
                </w:p>
                <w:p w:rsidR="00FF188A" w:rsidRPr="00C210A4" w:rsidRDefault="00FF188A" w:rsidP="00774E33">
                  <w:pPr>
                    <w:pStyle w:val="af7"/>
                    <w:numPr>
                      <w:ilvl w:val="0"/>
                      <w:numId w:val="20"/>
                    </w:numPr>
                    <w:jc w:val="both"/>
                    <w:rPr>
                      <w:rFonts w:ascii="Times New Roman" w:hAnsi="Times New Roman" w:cs="Times New Roman"/>
                    </w:rPr>
                  </w:pPr>
                  <w:r w:rsidRPr="00C210A4">
                    <w:rPr>
                      <w:rFonts w:ascii="Times New Roman" w:hAnsi="Times New Roman" w:cs="Times New Roman"/>
                    </w:rPr>
                    <w:t xml:space="preserve"> Среди  наиболее распространённых научных методов являются </w:t>
                  </w:r>
                </w:p>
                <w:p w:rsidR="00FF188A" w:rsidRPr="00C210A4" w:rsidRDefault="00FF188A" w:rsidP="00774E33">
                  <w:pPr>
                    <w:jc w:val="both"/>
                    <w:rPr>
                      <w:rFonts w:ascii="Times New Roman" w:hAnsi="Times New Roman" w:cs="Times New Roman"/>
                    </w:rPr>
                  </w:pPr>
                  <w:r>
                    <w:rPr>
                      <w:rFonts w:ascii="Times New Roman" w:hAnsi="Times New Roman" w:cs="Times New Roman"/>
                      <w:noProof/>
                      <w:lang w:val="kk-KZ"/>
                    </w:rPr>
                    <w:pict>
                      <v:shapetype id="_x0000_t32" coordsize="21600,21600" o:spt="32" o:oned="t" path="m,l21600,21600e" filled="f">
                        <v:path arrowok="t" fillok="f" o:connecttype="none"/>
                        <o:lock v:ext="edit" shapetype="t"/>
                      </v:shapetype>
                      <v:shape id="Прямая со стрелкой 6" o:spid="_x0000_s13910" type="#_x0000_t32" style="position:absolute;left:0;text-align:left;margin-left:147.95pt;margin-top:2.6pt;width:.8pt;height:25.3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" strokecolor="#4579b8 [3044]">
                        <v:stroke endarrow="open"/>
                      </v:shape>
                    </w:pict>
                  </w:r>
                  <w:r>
                    <w:rPr>
                      <w:rFonts w:ascii="Times New Roman" w:hAnsi="Times New Roman" w:cs="Times New Roman"/>
                      <w:noProof/>
                      <w:lang w:val="kk-KZ"/>
                    </w:rPr>
                    <w:pict>
                      <v:shape id="Прямая со стрелкой 5" o:spid="_x0000_s13909" type="#_x0000_t32" style="position:absolute;left:0;text-align:left;margin-left:178.05pt;margin-top:2.6pt;width:54.6pt;height:1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" strokecolor="#4579b8 [3044]">
                        <v:stroke endarrow="open"/>
                      </v:shape>
                    </w:pict>
                  </w:r>
                  <w:r>
                    <w:rPr>
                      <w:rFonts w:ascii="Times New Roman" w:hAnsi="Times New Roman" w:cs="Times New Roman"/>
                      <w:noProof/>
                      <w:lang w:val="kk-KZ"/>
                    </w:rPr>
                    <w:pict>
                      <v:shape id="Прямая со стрелкой 4" o:spid="_x0000_s13908" type="#_x0000_t32" style="position:absolute;left:0;text-align:left;margin-left:96.55pt;margin-top:2.6pt;width:38pt;height:12.6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" strokecolor="#4579b8 [3044]">
                        <v:stroke endarrow="open"/>
                      </v:shape>
                    </w:pict>
                  </w:r>
                </w:p>
                <w:p w:rsidR="00FF188A" w:rsidRPr="00C210A4" w:rsidRDefault="00FF188A" w:rsidP="00774E33">
                  <w:pPr>
                    <w:jc w:val="both"/>
                    <w:rPr>
                      <w:rFonts w:ascii="Times New Roman" w:hAnsi="Times New Roman" w:cs="Times New Roman"/>
                    </w:rPr>
                  </w:pPr>
                </w:p>
                <w:p w:rsidR="00FF188A" w:rsidRPr="00C210A4" w:rsidRDefault="00FF188A" w:rsidP="00774E33">
                  <w:pPr>
                    <w:pStyle w:val="af7"/>
                    <w:numPr>
                      <w:ilvl w:val="0"/>
                      <w:numId w:val="20"/>
                    </w:numPr>
                    <w:jc w:val="both"/>
                    <w:rPr>
                      <w:rFonts w:ascii="Times New Roman" w:hAnsi="Times New Roman" w:cs="Times New Roman"/>
                    </w:rPr>
                  </w:pPr>
                  <w:r w:rsidRPr="00C210A4">
                    <w:rPr>
                      <w:rFonts w:ascii="Times New Roman" w:hAnsi="Times New Roman" w:cs="Times New Roman"/>
                    </w:rPr>
                    <w:t>Дайте определение термину «гипотеза»</w:t>
                  </w:r>
                </w:p>
                <w:p w:rsidR="00FF188A" w:rsidRPr="00C210A4" w:rsidRDefault="00FF188A" w:rsidP="00774E33">
                  <w:pPr>
                    <w:jc w:val="both"/>
                    <w:rPr>
                      <w:rFonts w:ascii="Times New Roman" w:hAnsi="Times New Roman" w:cs="Times New Roman"/>
                    </w:rPr>
                  </w:pPr>
                </w:p>
              </w:tc>
            </w:tr>
            <w:tr w:rsidR="00FF188A" w:rsidRPr="00C210A4" w:rsidTr="00774E33">
              <w:tc>
                <w:tcPr>
                  <w:tcW w:w="7088" w:type="dxa"/>
                </w:tcPr>
                <w:p w:rsidR="00FF188A" w:rsidRPr="00C210A4" w:rsidRDefault="00FF188A" w:rsidP="00774E33">
                  <w:pPr>
                    <w:pStyle w:val="af7"/>
                    <w:ind w:left="0"/>
                    <w:jc w:val="both"/>
                    <w:rPr>
                      <w:rFonts w:ascii="Times New Roman" w:hAnsi="Times New Roman" w:cs="Times New Roman"/>
                      <w:lang w:val="kk-KZ"/>
                    </w:rPr>
                  </w:pPr>
                  <w:r w:rsidRPr="00C210A4">
                    <w:rPr>
                      <w:rFonts w:ascii="Times New Roman" w:hAnsi="Times New Roman" w:cs="Times New Roman"/>
                    </w:rPr>
                    <w:t xml:space="preserve"> </w:t>
                  </w:r>
                  <w:r w:rsidRPr="00C210A4">
                    <w:rPr>
                      <w:rFonts w:ascii="Times New Roman" w:hAnsi="Times New Roman" w:cs="Times New Roman"/>
                      <w:lang w:val="kk-KZ"/>
                    </w:rPr>
                    <w:t xml:space="preserve">2 группа </w:t>
                  </w:r>
                </w:p>
                <w:p w:rsidR="00FF188A" w:rsidRPr="00C210A4" w:rsidRDefault="00FF188A" w:rsidP="00774E33">
                  <w:pPr>
                    <w:pStyle w:val="af7"/>
                    <w:numPr>
                      <w:ilvl w:val="0"/>
                      <w:numId w:val="21"/>
                    </w:numPr>
                    <w:jc w:val="both"/>
                    <w:rPr>
                      <w:rFonts w:ascii="Times New Roman" w:hAnsi="Times New Roman" w:cs="Times New Roman"/>
                    </w:rPr>
                  </w:pPr>
                  <w:r w:rsidRPr="00C210A4">
                    <w:rPr>
                      <w:rFonts w:ascii="Times New Roman" w:hAnsi="Times New Roman" w:cs="Times New Roman"/>
                    </w:rPr>
                    <w:t xml:space="preserve"> С помощью какого физического прибора можно довести скорость движения элементарных частиц?</w:t>
                  </w:r>
                </w:p>
                <w:p w:rsidR="00FF188A" w:rsidRPr="00C210A4" w:rsidRDefault="00FF188A" w:rsidP="00774E33">
                  <w:pPr>
                    <w:pStyle w:val="af7"/>
                    <w:numPr>
                      <w:ilvl w:val="0"/>
                      <w:numId w:val="21"/>
                    </w:numPr>
                    <w:jc w:val="both"/>
                    <w:rPr>
                      <w:rFonts w:ascii="Times New Roman" w:hAnsi="Times New Roman" w:cs="Times New Roman"/>
                    </w:rPr>
                  </w:pPr>
                  <w:r w:rsidRPr="00C210A4">
                    <w:rPr>
                      <w:rFonts w:ascii="Times New Roman" w:hAnsi="Times New Roman" w:cs="Times New Roman"/>
                    </w:rPr>
                    <w:t xml:space="preserve"> Вставь пропущенные спутники</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noProof/>
                    </w:rPr>
                    <w:lastRenderedPageBreak/>
                    <w:drawing>
                      <wp:inline distT="0" distB="0" distL="0" distR="0" wp14:anchorId="7CF271DF" wp14:editId="7C07779C">
                        <wp:extent cx="5235191" cy="1065126"/>
                        <wp:effectExtent l="0" t="209550" r="0" b="7810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FF188A" w:rsidRPr="00C210A4" w:rsidTr="00774E33">
              <w:tc>
                <w:tcPr>
                  <w:tcW w:w="7088" w:type="dxa"/>
                </w:tcPr>
                <w:p w:rsidR="00FF188A" w:rsidRPr="00C210A4" w:rsidRDefault="00FF188A" w:rsidP="00774E33">
                  <w:pPr>
                    <w:pStyle w:val="af7"/>
                    <w:ind w:left="0"/>
                    <w:jc w:val="both"/>
                    <w:rPr>
                      <w:rFonts w:ascii="Times New Roman" w:hAnsi="Times New Roman" w:cs="Times New Roman"/>
                      <w:lang w:val="kk-KZ"/>
                    </w:rPr>
                  </w:pPr>
                  <w:r w:rsidRPr="00C210A4">
                    <w:rPr>
                      <w:rFonts w:ascii="Times New Roman" w:hAnsi="Times New Roman" w:cs="Times New Roman"/>
                      <w:lang w:val="kk-KZ"/>
                    </w:rPr>
                    <w:lastRenderedPageBreak/>
                    <w:t xml:space="preserve">3 группа </w:t>
                  </w:r>
                </w:p>
                <w:p w:rsidR="00FF188A" w:rsidRPr="00C210A4" w:rsidRDefault="00FF188A" w:rsidP="00774E33">
                  <w:pPr>
                    <w:pStyle w:val="af7"/>
                    <w:numPr>
                      <w:ilvl w:val="0"/>
                      <w:numId w:val="22"/>
                    </w:numPr>
                    <w:jc w:val="both"/>
                    <w:rPr>
                      <w:rFonts w:ascii="Times New Roman" w:hAnsi="Times New Roman" w:cs="Times New Roman"/>
                    </w:rPr>
                  </w:pPr>
                  <w:r w:rsidRPr="00C210A4">
                    <w:rPr>
                      <w:rFonts w:ascii="Times New Roman" w:hAnsi="Times New Roman" w:cs="Times New Roman"/>
                    </w:rPr>
                    <w:t>Вставь пропущенные слова.</w:t>
                  </w:r>
                </w:p>
                <w:p w:rsidR="00FF188A" w:rsidRPr="00C210A4" w:rsidRDefault="00FF188A" w:rsidP="00774E33">
                  <w:pPr>
                    <w:pStyle w:val="af7"/>
                    <w:jc w:val="both"/>
                    <w:rPr>
                      <w:rFonts w:ascii="Times New Roman" w:hAnsi="Times New Roman" w:cs="Times New Roman"/>
                    </w:rPr>
                  </w:pPr>
                  <w:r w:rsidRPr="00C210A4">
                    <w:rPr>
                      <w:rFonts w:ascii="Times New Roman" w:hAnsi="Times New Roman" w:cs="Times New Roman"/>
                    </w:rPr>
                    <w:t>Выдвижение _______________ не является научным открытием. Правильность любой гипотезы или __________ доказывается только практический опыт или эксперимент.</w:t>
                  </w:r>
                </w:p>
                <w:p w:rsidR="00FF188A" w:rsidRPr="00C210A4" w:rsidRDefault="00FF188A" w:rsidP="00774E33">
                  <w:pPr>
                    <w:pStyle w:val="af7"/>
                    <w:jc w:val="both"/>
                    <w:rPr>
                      <w:rFonts w:ascii="Times New Roman" w:hAnsi="Times New Roman" w:cs="Times New Roman"/>
                    </w:rPr>
                  </w:pPr>
                </w:p>
                <w:p w:rsidR="00FF188A" w:rsidRPr="00C210A4" w:rsidRDefault="00FF188A" w:rsidP="00774E33">
                  <w:pPr>
                    <w:pStyle w:val="af7"/>
                    <w:numPr>
                      <w:ilvl w:val="0"/>
                      <w:numId w:val="22"/>
                    </w:numPr>
                    <w:jc w:val="both"/>
                    <w:rPr>
                      <w:rFonts w:ascii="Times New Roman" w:hAnsi="Times New Roman" w:cs="Times New Roman"/>
                    </w:rPr>
                  </w:pPr>
                  <w:r w:rsidRPr="00C210A4">
                    <w:rPr>
                      <w:rFonts w:ascii="Times New Roman" w:hAnsi="Times New Roman" w:cs="Times New Roman"/>
                    </w:rPr>
                    <w:t>Какой американский ученый выдвинул верную гипотезу о возникновении молнии?</w:t>
                  </w:r>
                </w:p>
              </w:tc>
            </w:tr>
          </w:tbl>
          <w:p w:rsidR="00FF188A" w:rsidRPr="00C210A4" w:rsidRDefault="00FF188A" w:rsidP="00774E33">
            <w:pPr>
              <w:rPr>
                <w:rFonts w:ascii="Times New Roman" w:eastAsia="Times New Roman" w:hAnsi="Times New Roman" w:cs="Times New Roman"/>
                <w:lang w:eastAsia="en-GB"/>
              </w:rPr>
            </w:pPr>
          </w:p>
          <w:p w:rsidR="00FF188A" w:rsidRPr="00C210A4" w:rsidRDefault="00FF188A" w:rsidP="00774E33">
            <w:pPr>
              <w:pStyle w:val="a5"/>
              <w:spacing w:before="0" w:beforeAutospacing="0" w:after="0" w:afterAutospacing="0"/>
              <w:ind w:left="360"/>
              <w:rPr>
                <w:i/>
                <w:lang w:val="ru-RU"/>
              </w:rPr>
            </w:pPr>
          </w:p>
        </w:tc>
        <w:tc>
          <w:tcPr>
            <w:tcW w:w="499"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p>
        </w:tc>
      </w:tr>
      <w:tr w:rsidR="00FF188A" w:rsidRPr="00C210A4" w:rsidTr="00774E33">
        <w:trPr>
          <w:trHeight w:val="528"/>
        </w:trPr>
        <w:tc>
          <w:tcPr>
            <w:tcW w:w="750"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widowControl w:val="0"/>
              <w:rPr>
                <w:rFonts w:ascii="Times New Roman" w:hAnsi="Times New Roman" w:cs="Times New Roman"/>
                <w:b/>
              </w:rPr>
            </w:pPr>
            <w:r w:rsidRPr="00C210A4">
              <w:rPr>
                <w:rFonts w:ascii="Times New Roman" w:hAnsi="Times New Roman" w:cs="Times New Roman"/>
                <w:b/>
              </w:rPr>
              <w:lastRenderedPageBreak/>
              <w:t>Конец урока</w:t>
            </w:r>
          </w:p>
          <w:p w:rsidR="00FF188A" w:rsidRPr="00C210A4" w:rsidRDefault="00FF188A" w:rsidP="00774E33">
            <w:pPr>
              <w:jc w:val="center"/>
              <w:rPr>
                <w:rFonts w:ascii="Times New Roman" w:hAnsi="Times New Roman" w:cs="Times New Roman"/>
              </w:rPr>
            </w:pPr>
          </w:p>
        </w:tc>
        <w:tc>
          <w:tcPr>
            <w:tcW w:w="3751"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b/>
              </w:rPr>
            </w:pPr>
            <w:r w:rsidRPr="00C210A4">
              <w:rPr>
                <w:rFonts w:ascii="Times New Roman" w:hAnsi="Times New Roman" w:cs="Times New Roman"/>
                <w:b/>
              </w:rPr>
              <w:t>Стратегия «Открытые мысли»</w:t>
            </w:r>
          </w:p>
          <w:p w:rsidR="00FF188A" w:rsidRPr="00C210A4" w:rsidRDefault="00FF188A" w:rsidP="00774E33">
            <w:pPr>
              <w:pStyle w:val="afb"/>
              <w:spacing w:line="288" w:lineRule="atLeast"/>
              <w:rPr>
                <w:rFonts w:ascii="Times New Roman" w:hAnsi="Times New Roman" w:cs="Times New Roman"/>
                <w:color w:val="000000"/>
                <w:sz w:val="24"/>
                <w:szCs w:val="24"/>
              </w:rPr>
            </w:pPr>
            <w:r w:rsidRPr="00C210A4">
              <w:rPr>
                <w:rFonts w:ascii="Times New Roman" w:hAnsi="Times New Roman" w:cs="Times New Roman"/>
                <w:color w:val="000000"/>
                <w:sz w:val="24"/>
                <w:szCs w:val="24"/>
              </w:rPr>
              <w:t>1. С чего начинается работа физика? .</w:t>
            </w:r>
          </w:p>
          <w:p w:rsidR="00FF188A" w:rsidRPr="00C210A4" w:rsidRDefault="00FF188A" w:rsidP="00774E33">
            <w:pPr>
              <w:pStyle w:val="afb"/>
              <w:spacing w:line="288" w:lineRule="atLeast"/>
              <w:rPr>
                <w:rFonts w:ascii="Times New Roman" w:hAnsi="Times New Roman" w:cs="Times New Roman"/>
                <w:color w:val="000000"/>
                <w:sz w:val="24"/>
                <w:szCs w:val="24"/>
              </w:rPr>
            </w:pPr>
            <w:r w:rsidRPr="00C210A4">
              <w:rPr>
                <w:rFonts w:ascii="Times New Roman" w:hAnsi="Times New Roman" w:cs="Times New Roman"/>
                <w:color w:val="000000"/>
                <w:sz w:val="24"/>
                <w:szCs w:val="24"/>
              </w:rPr>
              <w:t>2. Что такое эксперимент?</w:t>
            </w:r>
          </w:p>
          <w:p w:rsidR="00FF188A" w:rsidRPr="00C210A4" w:rsidRDefault="00FF188A" w:rsidP="00774E33">
            <w:pPr>
              <w:pStyle w:val="afb"/>
              <w:spacing w:line="288" w:lineRule="atLeast"/>
              <w:rPr>
                <w:rFonts w:ascii="Times New Roman" w:hAnsi="Times New Roman" w:cs="Times New Roman"/>
                <w:color w:val="000000"/>
                <w:sz w:val="24"/>
                <w:szCs w:val="24"/>
              </w:rPr>
            </w:pPr>
            <w:r w:rsidRPr="00C210A4">
              <w:rPr>
                <w:rFonts w:ascii="Times New Roman" w:hAnsi="Times New Roman" w:cs="Times New Roman"/>
                <w:color w:val="000000"/>
                <w:sz w:val="24"/>
                <w:szCs w:val="24"/>
              </w:rPr>
              <w:t>3. Почему эксперимент является критерием правильности физической теории?</w:t>
            </w:r>
          </w:p>
          <w:p w:rsidR="00FF188A" w:rsidRPr="00C210A4" w:rsidRDefault="00FF188A" w:rsidP="00774E33">
            <w:pPr>
              <w:pStyle w:val="afb"/>
              <w:spacing w:line="288" w:lineRule="atLeast"/>
              <w:rPr>
                <w:rFonts w:ascii="Times New Roman" w:hAnsi="Times New Roman" w:cs="Times New Roman"/>
                <w:color w:val="000000"/>
                <w:sz w:val="24"/>
                <w:szCs w:val="24"/>
              </w:rPr>
            </w:pPr>
            <w:r w:rsidRPr="00C210A4">
              <w:rPr>
                <w:rFonts w:ascii="Times New Roman" w:hAnsi="Times New Roman" w:cs="Times New Roman"/>
                <w:color w:val="000000"/>
                <w:sz w:val="24"/>
                <w:szCs w:val="24"/>
              </w:rPr>
              <w:t>4. Что такое модель в физике?</w:t>
            </w:r>
          </w:p>
          <w:p w:rsidR="00FF188A" w:rsidRPr="00C210A4" w:rsidRDefault="00FF188A" w:rsidP="00774E33">
            <w:pPr>
              <w:pStyle w:val="afb"/>
              <w:spacing w:line="288" w:lineRule="atLeast"/>
              <w:rPr>
                <w:rFonts w:ascii="Times New Roman" w:hAnsi="Times New Roman" w:cs="Times New Roman"/>
                <w:color w:val="000000"/>
                <w:sz w:val="24"/>
                <w:szCs w:val="24"/>
              </w:rPr>
            </w:pPr>
            <w:r w:rsidRPr="00C210A4">
              <w:rPr>
                <w:rFonts w:ascii="Times New Roman" w:hAnsi="Times New Roman" w:cs="Times New Roman"/>
                <w:color w:val="000000"/>
                <w:sz w:val="24"/>
                <w:szCs w:val="24"/>
              </w:rPr>
              <w:t>5. Приведите пример физической модели.</w:t>
            </w:r>
          </w:p>
          <w:p w:rsidR="00FF188A" w:rsidRPr="00C210A4" w:rsidRDefault="00FF188A" w:rsidP="00774E33">
            <w:pPr>
              <w:pStyle w:val="afb"/>
              <w:spacing w:line="288" w:lineRule="atLeast"/>
              <w:rPr>
                <w:rFonts w:ascii="Times New Roman" w:hAnsi="Times New Roman" w:cs="Times New Roman"/>
                <w:color w:val="000000"/>
                <w:sz w:val="24"/>
                <w:szCs w:val="24"/>
              </w:rPr>
            </w:pPr>
            <w:r w:rsidRPr="00C210A4">
              <w:rPr>
                <w:rFonts w:ascii="Times New Roman" w:hAnsi="Times New Roman" w:cs="Times New Roman"/>
                <w:color w:val="000000"/>
                <w:sz w:val="24"/>
                <w:szCs w:val="24"/>
              </w:rPr>
              <w:t>6. В чем заключается взаимосвязь теории и физической модели?</w:t>
            </w:r>
          </w:p>
          <w:p w:rsidR="00FF188A" w:rsidRPr="00C210A4" w:rsidRDefault="00FF188A" w:rsidP="00774E33">
            <w:pPr>
              <w:rPr>
                <w:rFonts w:ascii="Times New Roman" w:hAnsi="Times New Roman" w:cs="Times New Roman"/>
              </w:rPr>
            </w:pP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w:t>
            </w:r>
          </w:p>
        </w:tc>
        <w:tc>
          <w:tcPr>
            <w:tcW w:w="499"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p>
        </w:tc>
      </w:tr>
      <w:tr w:rsidR="00FF188A" w:rsidRPr="00C210A4" w:rsidTr="00774E33">
        <w:trPr>
          <w:trHeight w:val="139"/>
        </w:trPr>
        <w:tc>
          <w:tcPr>
            <w:tcW w:w="750"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center"/>
              <w:rPr>
                <w:rFonts w:ascii="Times New Roman" w:hAnsi="Times New Roman" w:cs="Times New Roman"/>
              </w:rPr>
            </w:pPr>
            <w:r w:rsidRPr="00C210A4">
              <w:rPr>
                <w:rFonts w:ascii="Times New Roman" w:hAnsi="Times New Roman" w:cs="Times New Roman"/>
              </w:rPr>
              <w:t>3 мин</w:t>
            </w:r>
          </w:p>
        </w:tc>
        <w:tc>
          <w:tcPr>
            <w:tcW w:w="3751"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pStyle w:val="a5"/>
              <w:spacing w:before="0" w:beforeAutospacing="0" w:after="0" w:afterAutospacing="0"/>
              <w:rPr>
                <w:color w:val="000000"/>
                <w:lang w:val="ru-RU"/>
              </w:rPr>
            </w:pPr>
            <w:r w:rsidRPr="00C210A4">
              <w:rPr>
                <w:color w:val="000000"/>
                <w:lang w:val="ru-RU"/>
              </w:rPr>
              <w:t>Рефлексия:</w:t>
            </w:r>
          </w:p>
          <w:p w:rsidR="00FF188A" w:rsidRPr="00C210A4" w:rsidRDefault="00FF188A" w:rsidP="00774E33">
            <w:pPr>
              <w:pStyle w:val="a5"/>
              <w:spacing w:before="0" w:beforeAutospacing="0" w:after="0" w:afterAutospacing="0"/>
              <w:rPr>
                <w:color w:val="000000"/>
                <w:lang w:val="ru-RU"/>
              </w:rPr>
            </w:pPr>
            <w:r w:rsidRPr="00C210A4">
              <w:rPr>
                <w:color w:val="000000"/>
                <w:lang w:val="ru-RU"/>
              </w:rPr>
              <w:t>- достигли ли цели урока?</w:t>
            </w:r>
          </w:p>
          <w:p w:rsidR="00FF188A" w:rsidRPr="00C210A4" w:rsidRDefault="00FF188A" w:rsidP="00774E33">
            <w:pPr>
              <w:pStyle w:val="a5"/>
              <w:spacing w:before="0" w:beforeAutospacing="0" w:after="0" w:afterAutospacing="0"/>
              <w:rPr>
                <w:color w:val="000000"/>
                <w:lang w:val="ru-RU"/>
              </w:rPr>
            </w:pPr>
            <w:r w:rsidRPr="00C210A4">
              <w:rPr>
                <w:color w:val="000000"/>
                <w:lang w:val="ru-RU"/>
              </w:rPr>
              <w:t>- какие затруднения возникли?</w:t>
            </w:r>
          </w:p>
          <w:p w:rsidR="00FF188A" w:rsidRPr="00C210A4" w:rsidRDefault="00FF188A" w:rsidP="00774E33">
            <w:pPr>
              <w:pStyle w:val="a5"/>
              <w:spacing w:before="0" w:beforeAutospacing="0" w:after="0" w:afterAutospacing="0"/>
              <w:rPr>
                <w:color w:val="000000"/>
                <w:lang w:val="ru-RU"/>
              </w:rPr>
            </w:pPr>
            <w:r w:rsidRPr="00C210A4">
              <w:rPr>
                <w:color w:val="000000"/>
                <w:lang w:val="ru-RU"/>
              </w:rPr>
              <w:t>- а сейчас я предлагаю оценить свои знания полученные на уроке (Цветок «Где Я?»)</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Записывают на стикерах свои впечатления и наклеивают на соответствующий лепесток.</w:t>
            </w:r>
          </w:p>
        </w:tc>
        <w:tc>
          <w:tcPr>
            <w:tcW w:w="499"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center"/>
              <w:rPr>
                <w:rFonts w:ascii="Times New Roman" w:hAnsi="Times New Roman" w:cs="Times New Roman"/>
              </w:rPr>
            </w:pPr>
          </w:p>
        </w:tc>
      </w:tr>
    </w:tbl>
    <w:p w:rsidR="00FF188A" w:rsidRPr="00C210A4" w:rsidRDefault="00FF188A" w:rsidP="00FF188A">
      <w:pPr>
        <w:rPr>
          <w:rFonts w:ascii="Times New Roman" w:hAnsi="Times New Roman" w:cs="Times New Roman"/>
          <w:b/>
        </w:rPr>
      </w:pPr>
    </w:p>
    <w:p w:rsidR="00FF188A" w:rsidRPr="00C210A4" w:rsidRDefault="00FF188A" w:rsidP="00FF188A">
      <w:pPr>
        <w:rPr>
          <w:rFonts w:ascii="Times New Roman" w:hAnsi="Times New Roman" w:cs="Times New Roman"/>
        </w:rPr>
      </w:pP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3133"/>
        <w:gridCol w:w="2645"/>
      </w:tblGrid>
      <w:tr w:rsidR="00FF188A" w:rsidRPr="00C210A4" w:rsidTr="00774E33">
        <w:tc>
          <w:tcPr>
            <w:tcW w:w="2226"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ind w:left="601"/>
              <w:jc w:val="center"/>
              <w:rPr>
                <w:rFonts w:ascii="Times New Roman" w:hAnsi="Times New Roman" w:cs="Times New Roman"/>
                <w:b/>
              </w:rPr>
            </w:pPr>
            <w:r w:rsidRPr="00C210A4">
              <w:rPr>
                <w:rFonts w:ascii="Times New Roman" w:hAnsi="Times New Roman" w:cs="Times New Roman"/>
                <w: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504"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center"/>
              <w:rPr>
                <w:rFonts w:ascii="Times New Roman" w:hAnsi="Times New Roman" w:cs="Times New Roman"/>
                <w:b/>
              </w:rPr>
            </w:pPr>
            <w:r w:rsidRPr="00C210A4">
              <w:rPr>
                <w:rFonts w:ascii="Times New Roman" w:hAnsi="Times New Roman" w:cs="Times New Roman"/>
                <w:b/>
              </w:rPr>
              <w:t>Оценивание – как Вы планируете проверить уровень усвоения материала учащимися?</w:t>
            </w:r>
          </w:p>
        </w:tc>
        <w:tc>
          <w:tcPr>
            <w:tcW w:w="1271"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center"/>
              <w:rPr>
                <w:rFonts w:ascii="Times New Roman" w:hAnsi="Times New Roman" w:cs="Times New Roman"/>
                <w:b/>
              </w:rPr>
            </w:pPr>
            <w:r w:rsidRPr="00C210A4">
              <w:rPr>
                <w:rFonts w:ascii="Times New Roman" w:hAnsi="Times New Roman" w:cs="Times New Roman"/>
                <w:b/>
              </w:rPr>
              <w:t>Здоровье и соблюдение техники безопасности</w:t>
            </w:r>
            <w:r w:rsidRPr="00C210A4">
              <w:rPr>
                <w:rFonts w:ascii="Times New Roman" w:hAnsi="Times New Roman" w:cs="Times New Roman"/>
                <w:b/>
              </w:rPr>
              <w:br/>
            </w:r>
            <w:r w:rsidRPr="00C210A4">
              <w:rPr>
                <w:rFonts w:ascii="Times New Roman" w:hAnsi="Times New Roman" w:cs="Times New Roman"/>
                <w:b/>
              </w:rPr>
              <w:br/>
            </w:r>
          </w:p>
        </w:tc>
      </w:tr>
      <w:tr w:rsidR="00FF188A" w:rsidRPr="00C210A4" w:rsidTr="00774E33">
        <w:tc>
          <w:tcPr>
            <w:tcW w:w="2226"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Учитель распределяет задания для парной работы и командной работе в соответствии со способностями учащихся</w:t>
            </w:r>
          </w:p>
        </w:tc>
        <w:tc>
          <w:tcPr>
            <w:tcW w:w="1504"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both"/>
              <w:rPr>
                <w:rFonts w:ascii="Times New Roman" w:hAnsi="Times New Roman" w:cs="Times New Roman"/>
                <w:bCs/>
                <w:i/>
                <w:color w:val="2976A4"/>
              </w:rPr>
            </w:pPr>
            <w:r w:rsidRPr="00C210A4">
              <w:rPr>
                <w:rFonts w:ascii="Times New Roman" w:hAnsi="Times New Roman" w:cs="Times New Roman"/>
              </w:rPr>
              <w:t>Критерии успеха (лист оценки учащегося); словесное поощрение, комментарии учителя</w:t>
            </w:r>
          </w:p>
        </w:tc>
        <w:tc>
          <w:tcPr>
            <w:tcW w:w="1271" w:type="pct"/>
            <w:tcBorders>
              <w:top w:val="single" w:sz="4" w:space="0" w:color="auto"/>
              <w:left w:val="single" w:sz="4" w:space="0" w:color="auto"/>
              <w:bottom w:val="single" w:sz="4" w:space="0" w:color="auto"/>
              <w:right w:val="single" w:sz="4" w:space="0" w:color="auto"/>
            </w:tcBorders>
            <w:hideMark/>
          </w:tcPr>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Регламентированное использование интерактивной доски, проветривание кабинета</w:t>
            </w:r>
          </w:p>
        </w:tc>
      </w:tr>
      <w:tr w:rsidR="00FF188A" w:rsidRPr="00C210A4" w:rsidTr="00774E33">
        <w:trPr>
          <w:trHeight w:val="896"/>
        </w:trPr>
        <w:tc>
          <w:tcPr>
            <w:tcW w:w="2226" w:type="pct"/>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t>Рефлексия по уроку</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 xml:space="preserve">Были ли цели урока/цели обучения реалистичными? </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Все ли учащиеся достигли ЦО?</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Если нет, то почему?</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Правильно ли проведена дифференциация на уроке?</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Выдержаны ли были временные этапы урока?</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r w:rsidRPr="00C210A4">
              <w:rPr>
                <w:rFonts w:ascii="Times New Roman" w:hAnsi="Times New Roman" w:cs="Times New Roman"/>
              </w:rPr>
              <w:t>Какие отступления были от плана урока и почему?</w:t>
            </w:r>
          </w:p>
        </w:tc>
        <w:tc>
          <w:tcPr>
            <w:tcW w:w="2774" w:type="pct"/>
            <w:gridSpan w:val="2"/>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rPr>
            </w:pPr>
          </w:p>
        </w:tc>
      </w:tr>
      <w:tr w:rsidR="00FF188A" w:rsidRPr="00C210A4" w:rsidTr="00774E33">
        <w:trPr>
          <w:trHeight w:val="3753"/>
        </w:trPr>
        <w:tc>
          <w:tcPr>
            <w:tcW w:w="5000" w:type="pct"/>
            <w:gridSpan w:val="3"/>
            <w:tcBorders>
              <w:top w:val="single" w:sz="4" w:space="0" w:color="auto"/>
              <w:left w:val="single" w:sz="4" w:space="0" w:color="auto"/>
              <w:bottom w:val="single" w:sz="4" w:space="0" w:color="auto"/>
              <w:right w:val="single" w:sz="4" w:space="0" w:color="auto"/>
            </w:tcBorders>
          </w:tcPr>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lastRenderedPageBreak/>
              <w:t>Общая оценка</w:t>
            </w:r>
          </w:p>
          <w:p w:rsidR="00FF188A" w:rsidRPr="00C210A4" w:rsidRDefault="00FF188A" w:rsidP="00774E33">
            <w:pPr>
              <w:jc w:val="both"/>
              <w:rPr>
                <w:rFonts w:ascii="Times New Roman" w:hAnsi="Times New Roman" w:cs="Times New Roman"/>
                <w:b/>
              </w:rPr>
            </w:pPr>
          </w:p>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t>Какие два аспекта урока прошли хорошо (подумайте как о преподавании, так и об обучении)?</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b/>
              </w:rPr>
              <w:t>1:</w:t>
            </w:r>
            <w:r w:rsidRPr="00C210A4">
              <w:rPr>
                <w:rFonts w:ascii="Times New Roman" w:hAnsi="Times New Roman" w:cs="Times New Roman"/>
              </w:rPr>
              <w:t xml:space="preserve"> </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b/>
              </w:rPr>
              <w:t>2:</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t>Что могло бы способствовать улучшению урока (подумайте как о преподавании, так и об обучении)?</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b/>
              </w:rPr>
              <w:t xml:space="preserve">1: </w:t>
            </w:r>
          </w:p>
          <w:p w:rsidR="00FF188A" w:rsidRPr="00C210A4" w:rsidRDefault="00FF188A" w:rsidP="00774E33">
            <w:pPr>
              <w:jc w:val="both"/>
              <w:rPr>
                <w:rFonts w:ascii="Times New Roman" w:hAnsi="Times New Roman" w:cs="Times New Roman"/>
              </w:rPr>
            </w:pPr>
            <w:r w:rsidRPr="00C210A4">
              <w:rPr>
                <w:rFonts w:ascii="Times New Roman" w:hAnsi="Times New Roman" w:cs="Times New Roman"/>
                <w:b/>
              </w:rPr>
              <w:t>2:</w:t>
            </w:r>
          </w:p>
          <w:p w:rsidR="00FF188A" w:rsidRPr="00C210A4" w:rsidRDefault="00FF188A" w:rsidP="00774E33">
            <w:pPr>
              <w:jc w:val="both"/>
              <w:rPr>
                <w:rFonts w:ascii="Times New Roman" w:hAnsi="Times New Roman" w:cs="Times New Roman"/>
              </w:rPr>
            </w:pPr>
          </w:p>
          <w:p w:rsidR="00FF188A" w:rsidRPr="00C210A4" w:rsidRDefault="00FF188A" w:rsidP="00774E33">
            <w:pPr>
              <w:jc w:val="both"/>
              <w:rPr>
                <w:rFonts w:ascii="Times New Roman" w:hAnsi="Times New Roman" w:cs="Times New Roman"/>
                <w:b/>
              </w:rPr>
            </w:pPr>
            <w:r w:rsidRPr="00C210A4">
              <w:rPr>
                <w:rFonts w:ascii="Times New Roman" w:hAnsi="Times New Roman" w:cs="Times New Roman"/>
                <w: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FF188A" w:rsidRPr="00C210A4" w:rsidRDefault="00FF188A" w:rsidP="00774E33">
            <w:pPr>
              <w:jc w:val="both"/>
              <w:rPr>
                <w:rFonts w:ascii="Times New Roman" w:hAnsi="Times New Roman" w:cs="Times New Roman"/>
              </w:rPr>
            </w:pPr>
          </w:p>
          <w:p w:rsidR="00FF188A" w:rsidRPr="00C210A4" w:rsidRDefault="00FF188A" w:rsidP="00774E33">
            <w:pPr>
              <w:ind w:right="-108"/>
              <w:jc w:val="both"/>
              <w:rPr>
                <w:rFonts w:ascii="Times New Roman" w:hAnsi="Times New Roman" w:cs="Times New Roman"/>
                <w:b/>
                <w:bCs/>
              </w:rPr>
            </w:pPr>
          </w:p>
          <w:p w:rsidR="00FF188A" w:rsidRPr="00C210A4" w:rsidRDefault="00FF188A" w:rsidP="00774E33">
            <w:pPr>
              <w:ind w:right="-108"/>
              <w:jc w:val="both"/>
              <w:rPr>
                <w:rFonts w:ascii="Times New Roman" w:hAnsi="Times New Roman" w:cs="Times New Roman"/>
                <w:b/>
                <w:bCs/>
              </w:rPr>
            </w:pPr>
          </w:p>
        </w:tc>
      </w:tr>
    </w:tbl>
    <w:p w:rsidR="00FF188A" w:rsidRPr="00C210A4" w:rsidRDefault="00FF188A" w:rsidP="00FF188A">
      <w:pPr>
        <w:rPr>
          <w:rFonts w:ascii="Times New Roman" w:hAnsi="Times New Roman" w:cs="Times New Roman"/>
        </w:rPr>
      </w:pPr>
    </w:p>
    <w:p w:rsidR="00FF188A" w:rsidRPr="00C210A4" w:rsidRDefault="00FF188A" w:rsidP="00FF188A">
      <w:pPr>
        <w:rPr>
          <w:rFonts w:ascii="Times New Roman" w:hAnsi="Times New Roman" w:cs="Times New Roman"/>
        </w:rPr>
      </w:pPr>
    </w:p>
    <w:p w:rsidR="00FF188A" w:rsidRPr="00C210A4" w:rsidRDefault="00FF188A" w:rsidP="00FF188A">
      <w:pPr>
        <w:rPr>
          <w:rFonts w:ascii="Times New Roman" w:hAnsi="Times New Roman" w:cs="Times New Roman"/>
        </w:rPr>
      </w:pPr>
    </w:p>
    <w:p w:rsidR="00FF188A" w:rsidRPr="00C210A4" w:rsidRDefault="00FF188A" w:rsidP="00FF188A">
      <w:pPr>
        <w:rPr>
          <w:rFonts w:ascii="Times New Roman" w:hAnsi="Times New Roman" w:cs="Times New Roman"/>
        </w:rPr>
      </w:pPr>
    </w:p>
    <w:p w:rsidR="00FF188A" w:rsidRPr="00C210A4" w:rsidRDefault="00FF188A" w:rsidP="00FF188A">
      <w:pPr>
        <w:rPr>
          <w:rFonts w:ascii="Times New Roman" w:hAnsi="Times New Roman" w:cs="Times New Roman"/>
        </w:rPr>
      </w:pPr>
    </w:p>
    <w:p w:rsidR="00FF188A" w:rsidRPr="00C210A4" w:rsidRDefault="00FF188A" w:rsidP="00FF188A">
      <w:pPr>
        <w:rPr>
          <w:rFonts w:ascii="Times New Roman" w:hAnsi="Times New Roman" w:cs="Times New Roman"/>
        </w:rPr>
      </w:pPr>
    </w:p>
    <w:p w:rsidR="00FF188A" w:rsidRDefault="00FF188A" w:rsidP="00FF188A">
      <w:pPr>
        <w:rPr>
          <w:rFonts w:ascii="Times New Roman" w:hAnsi="Times New Roman" w:cs="Times New Roman"/>
        </w:rPr>
      </w:pPr>
    </w:p>
    <w:p w:rsidR="00FF188A" w:rsidRDefault="00FF188A" w:rsidP="00FF188A">
      <w:pPr>
        <w:rPr>
          <w:rFonts w:ascii="Times New Roman" w:hAnsi="Times New Roman" w:cs="Times New Roman"/>
        </w:rPr>
      </w:pPr>
    </w:p>
    <w:p w:rsidR="008B6F77" w:rsidRPr="00FF188A" w:rsidRDefault="008B6F77" w:rsidP="00FF188A">
      <w:bookmarkStart w:id="1" w:name="_GoBack"/>
      <w:bookmarkEnd w:id="1"/>
    </w:p>
    <w:sectPr w:rsidR="008B6F77" w:rsidRPr="00FF188A" w:rsidSect="00CF5908">
      <w:footerReference w:type="default" r:id="rId19"/>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41" w:rsidRDefault="00223D41" w:rsidP="00CF5908">
      <w:r>
        <w:separator/>
      </w:r>
    </w:p>
  </w:endnote>
  <w:endnote w:type="continuationSeparator" w:id="0">
    <w:p w:rsidR="00223D41" w:rsidRDefault="00223D41" w:rsidP="00CF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Century Schoolbook">
    <w:altName w:val="Century"/>
    <w:panose1 w:val="02040604050505020304"/>
    <w:charset w:val="CC"/>
    <w:family w:val="roman"/>
    <w:pitch w:val="variable"/>
    <w:sig w:usb0="00000001" w:usb1="00000000" w:usb2="00000000" w:usb3="00000000" w:csb0="0000009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Kza-Bold">
    <w:altName w:val="Times New Roman"/>
    <w:panose1 w:val="00000000000000000000"/>
    <w:charset w:val="00"/>
    <w:family w:val="roman"/>
    <w:notTrueType/>
    <w:pitch w:val="default"/>
  </w:font>
  <w:font w:name="SchoolBookKza">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ypatia Sans Pro">
    <w:altName w:val="Hypatia Sans Pro"/>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A00002EF" w:usb1="4000204B" w:usb2="00000000" w:usb3="00000000" w:csb0="000000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356817704"/>
      <w:docPartObj>
        <w:docPartGallery w:val="Page Numbers (Bottom of Page)"/>
        <w:docPartUnique/>
      </w:docPartObj>
    </w:sdtPr>
    <w:sdtEndPr/>
    <w:sdtContent>
      <w:p w:rsidR="00B84B6E" w:rsidRDefault="00223D41">
        <w:pPr>
          <w:pStyle w:val="ab"/>
          <w:jc w:val="center"/>
        </w:pPr>
        <w:r>
          <w:fldChar w:fldCharType="begin"/>
        </w:r>
        <w:r>
          <w:instrText>PAGE   \* MERGEFORMAT</w:instrText>
        </w:r>
        <w:r>
          <w:fldChar w:fldCharType="separate"/>
        </w:r>
        <w:r w:rsidR="00FF188A">
          <w:rPr>
            <w:noProof/>
          </w:rPr>
          <w:t>12</w:t>
        </w:r>
        <w:r>
          <w:rPr>
            <w:noProof/>
          </w:rPr>
          <w:fldChar w:fldCharType="end"/>
        </w:r>
      </w:p>
    </w:sdtContent>
  </w:sdt>
  <w:p w:rsidR="00B84B6E" w:rsidRDefault="00B84B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41" w:rsidRDefault="00223D41" w:rsidP="00CF5908">
      <w:r>
        <w:separator/>
      </w:r>
    </w:p>
  </w:footnote>
  <w:footnote w:type="continuationSeparator" w:id="0">
    <w:p w:rsidR="00223D41" w:rsidRDefault="00223D41" w:rsidP="00CF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8B"/>
      </v:shape>
    </w:pict>
  </w:numPicBullet>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rPr>
    </w:lvl>
  </w:abstractNum>
  <w:abstractNum w:abstractNumId="2"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2048"/>
    <w:multiLevelType w:val="hybridMultilevel"/>
    <w:tmpl w:val="04CC6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921E9A"/>
    <w:multiLevelType w:val="hybridMultilevel"/>
    <w:tmpl w:val="22C07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A31F58"/>
    <w:multiLevelType w:val="hybridMultilevel"/>
    <w:tmpl w:val="3E464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C348E7"/>
    <w:multiLevelType w:val="hybridMultilevel"/>
    <w:tmpl w:val="EEEED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6A4B6A"/>
    <w:multiLevelType w:val="hybridMultilevel"/>
    <w:tmpl w:val="D9784FD8"/>
    <w:lvl w:ilvl="0" w:tplc="C30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335F81"/>
    <w:multiLevelType w:val="hybridMultilevel"/>
    <w:tmpl w:val="A26CB884"/>
    <w:lvl w:ilvl="0" w:tplc="29A63DAC">
      <w:start w:val="1"/>
      <w:numFmt w:val="upperRoman"/>
      <w:lvlText w:val="%1."/>
      <w:lvlJc w:val="left"/>
      <w:pPr>
        <w:ind w:left="748" w:hanging="720"/>
      </w:pPr>
      <w:rPr>
        <w:rFonts w:hint="default"/>
        <w:b/>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3" w15:restartNumberingAfterBreak="0">
    <w:nsid w:val="07AA2E9E"/>
    <w:multiLevelType w:val="hybridMultilevel"/>
    <w:tmpl w:val="A56A4F84"/>
    <w:lvl w:ilvl="0" w:tplc="0419000F">
      <w:start w:val="1"/>
      <w:numFmt w:val="decimal"/>
      <w:lvlText w:val="%1."/>
      <w:lvlJc w:val="left"/>
      <w:pPr>
        <w:ind w:left="720" w:hanging="360"/>
      </w:pPr>
      <w:rPr>
        <w:rFonts w:hint="default"/>
      </w:rPr>
    </w:lvl>
    <w:lvl w:ilvl="1" w:tplc="D90419F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761815"/>
    <w:multiLevelType w:val="hybridMultilevel"/>
    <w:tmpl w:val="34D2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1276BB"/>
    <w:multiLevelType w:val="hybridMultilevel"/>
    <w:tmpl w:val="E872201A"/>
    <w:lvl w:ilvl="0" w:tplc="DD6AA9B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3C4529"/>
    <w:multiLevelType w:val="hybridMultilevel"/>
    <w:tmpl w:val="0706F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ACB511E"/>
    <w:multiLevelType w:val="hybridMultilevel"/>
    <w:tmpl w:val="66AEC2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CF4A16"/>
    <w:multiLevelType w:val="hybridMultilevel"/>
    <w:tmpl w:val="858E0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F844D7"/>
    <w:multiLevelType w:val="hybridMultilevel"/>
    <w:tmpl w:val="9CE46C12"/>
    <w:lvl w:ilvl="0" w:tplc="CB10B4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186545"/>
    <w:multiLevelType w:val="hybridMultilevel"/>
    <w:tmpl w:val="C7943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0D64DD"/>
    <w:multiLevelType w:val="hybridMultilevel"/>
    <w:tmpl w:val="00C286C0"/>
    <w:lvl w:ilvl="0" w:tplc="1A9634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943A62"/>
    <w:multiLevelType w:val="hybridMultilevel"/>
    <w:tmpl w:val="120CBD76"/>
    <w:lvl w:ilvl="0" w:tplc="DEE0E83A">
      <w:start w:val="1"/>
      <w:numFmt w:val="bullet"/>
      <w:lvlText w:val="•"/>
      <w:lvlJc w:val="left"/>
      <w:pPr>
        <w:tabs>
          <w:tab w:val="num" w:pos="720"/>
        </w:tabs>
        <w:ind w:left="720" w:hanging="360"/>
      </w:pPr>
      <w:rPr>
        <w:rFonts w:ascii="Times New Roman" w:hAnsi="Times New Roman" w:hint="default"/>
      </w:rPr>
    </w:lvl>
    <w:lvl w:ilvl="1" w:tplc="945AE9C2" w:tentative="1">
      <w:start w:val="1"/>
      <w:numFmt w:val="bullet"/>
      <w:lvlText w:val="•"/>
      <w:lvlJc w:val="left"/>
      <w:pPr>
        <w:tabs>
          <w:tab w:val="num" w:pos="1440"/>
        </w:tabs>
        <w:ind w:left="1440" w:hanging="360"/>
      </w:pPr>
      <w:rPr>
        <w:rFonts w:ascii="Times New Roman" w:hAnsi="Times New Roman" w:hint="default"/>
      </w:rPr>
    </w:lvl>
    <w:lvl w:ilvl="2" w:tplc="46B27DCC" w:tentative="1">
      <w:start w:val="1"/>
      <w:numFmt w:val="bullet"/>
      <w:lvlText w:val="•"/>
      <w:lvlJc w:val="left"/>
      <w:pPr>
        <w:tabs>
          <w:tab w:val="num" w:pos="2160"/>
        </w:tabs>
        <w:ind w:left="2160" w:hanging="360"/>
      </w:pPr>
      <w:rPr>
        <w:rFonts w:ascii="Times New Roman" w:hAnsi="Times New Roman" w:hint="default"/>
      </w:rPr>
    </w:lvl>
    <w:lvl w:ilvl="3" w:tplc="6E5663CA" w:tentative="1">
      <w:start w:val="1"/>
      <w:numFmt w:val="bullet"/>
      <w:lvlText w:val="•"/>
      <w:lvlJc w:val="left"/>
      <w:pPr>
        <w:tabs>
          <w:tab w:val="num" w:pos="2880"/>
        </w:tabs>
        <w:ind w:left="2880" w:hanging="360"/>
      </w:pPr>
      <w:rPr>
        <w:rFonts w:ascii="Times New Roman" w:hAnsi="Times New Roman" w:hint="default"/>
      </w:rPr>
    </w:lvl>
    <w:lvl w:ilvl="4" w:tplc="A468CF9C" w:tentative="1">
      <w:start w:val="1"/>
      <w:numFmt w:val="bullet"/>
      <w:lvlText w:val="•"/>
      <w:lvlJc w:val="left"/>
      <w:pPr>
        <w:tabs>
          <w:tab w:val="num" w:pos="3600"/>
        </w:tabs>
        <w:ind w:left="3600" w:hanging="360"/>
      </w:pPr>
      <w:rPr>
        <w:rFonts w:ascii="Times New Roman" w:hAnsi="Times New Roman" w:hint="default"/>
      </w:rPr>
    </w:lvl>
    <w:lvl w:ilvl="5" w:tplc="0C1610E2" w:tentative="1">
      <w:start w:val="1"/>
      <w:numFmt w:val="bullet"/>
      <w:lvlText w:val="•"/>
      <w:lvlJc w:val="left"/>
      <w:pPr>
        <w:tabs>
          <w:tab w:val="num" w:pos="4320"/>
        </w:tabs>
        <w:ind w:left="4320" w:hanging="360"/>
      </w:pPr>
      <w:rPr>
        <w:rFonts w:ascii="Times New Roman" w:hAnsi="Times New Roman" w:hint="default"/>
      </w:rPr>
    </w:lvl>
    <w:lvl w:ilvl="6" w:tplc="2530E84A" w:tentative="1">
      <w:start w:val="1"/>
      <w:numFmt w:val="bullet"/>
      <w:lvlText w:val="•"/>
      <w:lvlJc w:val="left"/>
      <w:pPr>
        <w:tabs>
          <w:tab w:val="num" w:pos="5040"/>
        </w:tabs>
        <w:ind w:left="5040" w:hanging="360"/>
      </w:pPr>
      <w:rPr>
        <w:rFonts w:ascii="Times New Roman" w:hAnsi="Times New Roman" w:hint="default"/>
      </w:rPr>
    </w:lvl>
    <w:lvl w:ilvl="7" w:tplc="1F6A79B2" w:tentative="1">
      <w:start w:val="1"/>
      <w:numFmt w:val="bullet"/>
      <w:lvlText w:val="•"/>
      <w:lvlJc w:val="left"/>
      <w:pPr>
        <w:tabs>
          <w:tab w:val="num" w:pos="5760"/>
        </w:tabs>
        <w:ind w:left="5760" w:hanging="360"/>
      </w:pPr>
      <w:rPr>
        <w:rFonts w:ascii="Times New Roman" w:hAnsi="Times New Roman" w:hint="default"/>
      </w:rPr>
    </w:lvl>
    <w:lvl w:ilvl="8" w:tplc="300817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1DE14C4"/>
    <w:multiLevelType w:val="hybridMultilevel"/>
    <w:tmpl w:val="D35C0E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489781E"/>
    <w:multiLevelType w:val="hybridMultilevel"/>
    <w:tmpl w:val="CA18B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502201"/>
    <w:multiLevelType w:val="hybridMultilevel"/>
    <w:tmpl w:val="2EB0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5E5B2A"/>
    <w:multiLevelType w:val="hybridMultilevel"/>
    <w:tmpl w:val="232E0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A22A3"/>
    <w:multiLevelType w:val="hybridMultilevel"/>
    <w:tmpl w:val="31B421C2"/>
    <w:lvl w:ilvl="0" w:tplc="706A2CCE">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8" w15:restartNumberingAfterBreak="0">
    <w:nsid w:val="195F786E"/>
    <w:multiLevelType w:val="hybridMultilevel"/>
    <w:tmpl w:val="DBECA5C6"/>
    <w:lvl w:ilvl="0" w:tplc="1FE26C5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2895"/>
        </w:tabs>
        <w:ind w:left="2895" w:hanging="360"/>
      </w:pPr>
    </w:lvl>
    <w:lvl w:ilvl="2" w:tplc="0419001B" w:tentative="1">
      <w:start w:val="1"/>
      <w:numFmt w:val="lowerRoman"/>
      <w:lvlText w:val="%3."/>
      <w:lvlJc w:val="right"/>
      <w:pPr>
        <w:tabs>
          <w:tab w:val="num" w:pos="3615"/>
        </w:tabs>
        <w:ind w:left="3615" w:hanging="180"/>
      </w:pPr>
    </w:lvl>
    <w:lvl w:ilvl="3" w:tplc="0419000F" w:tentative="1">
      <w:start w:val="1"/>
      <w:numFmt w:val="decimal"/>
      <w:lvlText w:val="%4."/>
      <w:lvlJc w:val="left"/>
      <w:pPr>
        <w:tabs>
          <w:tab w:val="num" w:pos="4335"/>
        </w:tabs>
        <w:ind w:left="4335" w:hanging="360"/>
      </w:pPr>
    </w:lvl>
    <w:lvl w:ilvl="4" w:tplc="04190019" w:tentative="1">
      <w:start w:val="1"/>
      <w:numFmt w:val="lowerLetter"/>
      <w:lvlText w:val="%5."/>
      <w:lvlJc w:val="left"/>
      <w:pPr>
        <w:tabs>
          <w:tab w:val="num" w:pos="5055"/>
        </w:tabs>
        <w:ind w:left="5055" w:hanging="360"/>
      </w:pPr>
    </w:lvl>
    <w:lvl w:ilvl="5" w:tplc="0419001B" w:tentative="1">
      <w:start w:val="1"/>
      <w:numFmt w:val="lowerRoman"/>
      <w:lvlText w:val="%6."/>
      <w:lvlJc w:val="right"/>
      <w:pPr>
        <w:tabs>
          <w:tab w:val="num" w:pos="5775"/>
        </w:tabs>
        <w:ind w:left="5775" w:hanging="180"/>
      </w:pPr>
    </w:lvl>
    <w:lvl w:ilvl="6" w:tplc="0419000F" w:tentative="1">
      <w:start w:val="1"/>
      <w:numFmt w:val="decimal"/>
      <w:lvlText w:val="%7."/>
      <w:lvlJc w:val="left"/>
      <w:pPr>
        <w:tabs>
          <w:tab w:val="num" w:pos="6495"/>
        </w:tabs>
        <w:ind w:left="6495" w:hanging="360"/>
      </w:pPr>
    </w:lvl>
    <w:lvl w:ilvl="7" w:tplc="04190019" w:tentative="1">
      <w:start w:val="1"/>
      <w:numFmt w:val="lowerLetter"/>
      <w:lvlText w:val="%8."/>
      <w:lvlJc w:val="left"/>
      <w:pPr>
        <w:tabs>
          <w:tab w:val="num" w:pos="7215"/>
        </w:tabs>
        <w:ind w:left="7215" w:hanging="360"/>
      </w:pPr>
    </w:lvl>
    <w:lvl w:ilvl="8" w:tplc="0419001B" w:tentative="1">
      <w:start w:val="1"/>
      <w:numFmt w:val="lowerRoman"/>
      <w:lvlText w:val="%9."/>
      <w:lvlJc w:val="right"/>
      <w:pPr>
        <w:tabs>
          <w:tab w:val="num" w:pos="7935"/>
        </w:tabs>
        <w:ind w:left="7935" w:hanging="180"/>
      </w:pPr>
    </w:lvl>
  </w:abstractNum>
  <w:abstractNum w:abstractNumId="29" w15:restartNumberingAfterBreak="0">
    <w:nsid w:val="1AC77288"/>
    <w:multiLevelType w:val="hybridMultilevel"/>
    <w:tmpl w:val="8B189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B264616"/>
    <w:multiLevelType w:val="hybridMultilevel"/>
    <w:tmpl w:val="D8E2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8C5937"/>
    <w:multiLevelType w:val="hybridMultilevel"/>
    <w:tmpl w:val="228A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D894316"/>
    <w:multiLevelType w:val="hybridMultilevel"/>
    <w:tmpl w:val="EED4EE0A"/>
    <w:lvl w:ilvl="0" w:tplc="1FE26C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AA2B25"/>
    <w:multiLevelType w:val="multilevel"/>
    <w:tmpl w:val="D47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0E239C"/>
    <w:multiLevelType w:val="hybridMultilevel"/>
    <w:tmpl w:val="B12C8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2568F8"/>
    <w:multiLevelType w:val="hybridMultilevel"/>
    <w:tmpl w:val="5C545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C913B8"/>
    <w:multiLevelType w:val="hybridMultilevel"/>
    <w:tmpl w:val="222C6E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5393CB4"/>
    <w:multiLevelType w:val="hybridMultilevel"/>
    <w:tmpl w:val="97B80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475A33"/>
    <w:multiLevelType w:val="hybridMultilevel"/>
    <w:tmpl w:val="6316D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57E1D98"/>
    <w:multiLevelType w:val="hybridMultilevel"/>
    <w:tmpl w:val="010C82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26C6325F"/>
    <w:multiLevelType w:val="hybridMultilevel"/>
    <w:tmpl w:val="4552A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70F167A"/>
    <w:multiLevelType w:val="multilevel"/>
    <w:tmpl w:val="CD9C75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4B2727"/>
    <w:multiLevelType w:val="hybridMultilevel"/>
    <w:tmpl w:val="7E86513C"/>
    <w:lvl w:ilvl="0" w:tplc="1FE26C5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5D42CE"/>
    <w:multiLevelType w:val="hybridMultilevel"/>
    <w:tmpl w:val="7870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63398E"/>
    <w:multiLevelType w:val="multilevel"/>
    <w:tmpl w:val="8466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206113"/>
    <w:multiLevelType w:val="hybridMultilevel"/>
    <w:tmpl w:val="D4B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A554968"/>
    <w:multiLevelType w:val="hybridMultilevel"/>
    <w:tmpl w:val="D864175C"/>
    <w:lvl w:ilvl="0" w:tplc="C17EAD4A">
      <w:start w:val="1"/>
      <w:numFmt w:val="decimal"/>
      <w:lvlText w:val="%1."/>
      <w:lvlJc w:val="left"/>
      <w:pPr>
        <w:tabs>
          <w:tab w:val="num" w:pos="405"/>
        </w:tabs>
        <w:ind w:left="40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2A8973D5"/>
    <w:multiLevelType w:val="hybridMultilevel"/>
    <w:tmpl w:val="740EA932"/>
    <w:lvl w:ilvl="0" w:tplc="C7780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B506272"/>
    <w:multiLevelType w:val="multilevel"/>
    <w:tmpl w:val="04E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6E4F2C"/>
    <w:multiLevelType w:val="hybridMultilevel"/>
    <w:tmpl w:val="D864175C"/>
    <w:lvl w:ilvl="0" w:tplc="C17EAD4A">
      <w:start w:val="1"/>
      <w:numFmt w:val="decimal"/>
      <w:lvlText w:val="%1."/>
      <w:lvlJc w:val="left"/>
      <w:pPr>
        <w:tabs>
          <w:tab w:val="num" w:pos="405"/>
        </w:tabs>
        <w:ind w:left="40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2C22480E"/>
    <w:multiLevelType w:val="multilevel"/>
    <w:tmpl w:val="0A2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B81F68"/>
    <w:multiLevelType w:val="multilevel"/>
    <w:tmpl w:val="60A27BBC"/>
    <w:lvl w:ilvl="0">
      <w:numFmt w:val="bullet"/>
      <w:lvlText w:val="•"/>
      <w:lvlJc w:val="left"/>
      <w:pPr>
        <w:tabs>
          <w:tab w:val="num" w:pos="1287"/>
        </w:tabs>
        <w:ind w:left="1287" w:hanging="360"/>
      </w:pPr>
      <w:rPr>
        <w:rFonts w:ascii="Times New Roman" w:eastAsia="Calibri" w:hAnsi="Times New Roman" w:cs="Times New Roman" w:hint="default"/>
      </w:rPr>
    </w:lvl>
    <w:lvl w:ilvl="1">
      <w:numFmt w:val="bullet"/>
      <w:lvlText w:val="•"/>
      <w:lvlJc w:val="left"/>
      <w:pPr>
        <w:tabs>
          <w:tab w:val="num" w:pos="2007"/>
        </w:tabs>
        <w:ind w:left="2007"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E4E27A8"/>
    <w:multiLevelType w:val="hybridMultilevel"/>
    <w:tmpl w:val="28B4CDBA"/>
    <w:lvl w:ilvl="0" w:tplc="38267D16">
      <w:numFmt w:val="bullet"/>
      <w:lvlText w:val="-"/>
      <w:lvlJc w:val="left"/>
      <w:pPr>
        <w:tabs>
          <w:tab w:val="num" w:pos="720"/>
        </w:tabs>
        <w:ind w:left="720" w:hanging="360"/>
      </w:pPr>
      <w:rPr>
        <w:rFonts w:ascii="Times New Roman" w:eastAsia="Times New Roman" w:hAnsi="Times New Roman" w:cs="Times New Roman" w:hint="default"/>
      </w:rPr>
    </w:lvl>
    <w:lvl w:ilvl="1" w:tplc="8764AC60" w:tentative="1">
      <w:start w:val="1"/>
      <w:numFmt w:val="bullet"/>
      <w:lvlText w:val="•"/>
      <w:lvlJc w:val="left"/>
      <w:pPr>
        <w:tabs>
          <w:tab w:val="num" w:pos="1440"/>
        </w:tabs>
        <w:ind w:left="1440" w:hanging="360"/>
      </w:pPr>
      <w:rPr>
        <w:rFonts w:ascii="Arial" w:hAnsi="Arial" w:hint="default"/>
      </w:rPr>
    </w:lvl>
    <w:lvl w:ilvl="2" w:tplc="92763FF0" w:tentative="1">
      <w:start w:val="1"/>
      <w:numFmt w:val="bullet"/>
      <w:lvlText w:val="•"/>
      <w:lvlJc w:val="left"/>
      <w:pPr>
        <w:tabs>
          <w:tab w:val="num" w:pos="2160"/>
        </w:tabs>
        <w:ind w:left="2160" w:hanging="360"/>
      </w:pPr>
      <w:rPr>
        <w:rFonts w:ascii="Arial" w:hAnsi="Arial" w:hint="default"/>
      </w:rPr>
    </w:lvl>
    <w:lvl w:ilvl="3" w:tplc="65063616" w:tentative="1">
      <w:start w:val="1"/>
      <w:numFmt w:val="bullet"/>
      <w:lvlText w:val="•"/>
      <w:lvlJc w:val="left"/>
      <w:pPr>
        <w:tabs>
          <w:tab w:val="num" w:pos="2880"/>
        </w:tabs>
        <w:ind w:left="2880" w:hanging="360"/>
      </w:pPr>
      <w:rPr>
        <w:rFonts w:ascii="Arial" w:hAnsi="Arial" w:hint="default"/>
      </w:rPr>
    </w:lvl>
    <w:lvl w:ilvl="4" w:tplc="753E55A4" w:tentative="1">
      <w:start w:val="1"/>
      <w:numFmt w:val="bullet"/>
      <w:lvlText w:val="•"/>
      <w:lvlJc w:val="left"/>
      <w:pPr>
        <w:tabs>
          <w:tab w:val="num" w:pos="3600"/>
        </w:tabs>
        <w:ind w:left="3600" w:hanging="360"/>
      </w:pPr>
      <w:rPr>
        <w:rFonts w:ascii="Arial" w:hAnsi="Arial" w:hint="default"/>
      </w:rPr>
    </w:lvl>
    <w:lvl w:ilvl="5" w:tplc="EBE0800C" w:tentative="1">
      <w:start w:val="1"/>
      <w:numFmt w:val="bullet"/>
      <w:lvlText w:val="•"/>
      <w:lvlJc w:val="left"/>
      <w:pPr>
        <w:tabs>
          <w:tab w:val="num" w:pos="4320"/>
        </w:tabs>
        <w:ind w:left="4320" w:hanging="360"/>
      </w:pPr>
      <w:rPr>
        <w:rFonts w:ascii="Arial" w:hAnsi="Arial" w:hint="default"/>
      </w:rPr>
    </w:lvl>
    <w:lvl w:ilvl="6" w:tplc="B5A041DC" w:tentative="1">
      <w:start w:val="1"/>
      <w:numFmt w:val="bullet"/>
      <w:lvlText w:val="•"/>
      <w:lvlJc w:val="left"/>
      <w:pPr>
        <w:tabs>
          <w:tab w:val="num" w:pos="5040"/>
        </w:tabs>
        <w:ind w:left="5040" w:hanging="360"/>
      </w:pPr>
      <w:rPr>
        <w:rFonts w:ascii="Arial" w:hAnsi="Arial" w:hint="default"/>
      </w:rPr>
    </w:lvl>
    <w:lvl w:ilvl="7" w:tplc="2B58576A" w:tentative="1">
      <w:start w:val="1"/>
      <w:numFmt w:val="bullet"/>
      <w:lvlText w:val="•"/>
      <w:lvlJc w:val="left"/>
      <w:pPr>
        <w:tabs>
          <w:tab w:val="num" w:pos="5760"/>
        </w:tabs>
        <w:ind w:left="5760" w:hanging="360"/>
      </w:pPr>
      <w:rPr>
        <w:rFonts w:ascii="Arial" w:hAnsi="Arial" w:hint="default"/>
      </w:rPr>
    </w:lvl>
    <w:lvl w:ilvl="8" w:tplc="EA64BBD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F8D76A7"/>
    <w:multiLevelType w:val="hybridMultilevel"/>
    <w:tmpl w:val="A34079B6"/>
    <w:lvl w:ilvl="0" w:tplc="14D0F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01271EF"/>
    <w:multiLevelType w:val="hybridMultilevel"/>
    <w:tmpl w:val="EB92EF0C"/>
    <w:lvl w:ilvl="0" w:tplc="0419000F">
      <w:start w:val="6"/>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313B5AC5"/>
    <w:multiLevelType w:val="hybridMultilevel"/>
    <w:tmpl w:val="ED6E40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19D0B59"/>
    <w:multiLevelType w:val="hybridMultilevel"/>
    <w:tmpl w:val="514AE970"/>
    <w:lvl w:ilvl="0" w:tplc="02246548">
      <w:start w:val="1"/>
      <w:numFmt w:val="upperRoman"/>
      <w:lvlText w:val="%1."/>
      <w:lvlJc w:val="left"/>
      <w:pPr>
        <w:tabs>
          <w:tab w:val="num" w:pos="1080"/>
        </w:tabs>
        <w:ind w:left="1080" w:hanging="720"/>
      </w:pPr>
      <w:rPr>
        <w:rFonts w:hint="default"/>
      </w:rPr>
    </w:lvl>
    <w:lvl w:ilvl="1" w:tplc="F34424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1FD7952"/>
    <w:multiLevelType w:val="hybridMultilevel"/>
    <w:tmpl w:val="6412688E"/>
    <w:lvl w:ilvl="0" w:tplc="A6B8628A">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8" w15:restartNumberingAfterBreak="0">
    <w:nsid w:val="350A10B1"/>
    <w:multiLevelType w:val="hybridMultilevel"/>
    <w:tmpl w:val="2EE208AE"/>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1A5AE0"/>
    <w:multiLevelType w:val="hybridMultilevel"/>
    <w:tmpl w:val="02CC8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0D151E"/>
    <w:multiLevelType w:val="hybridMultilevel"/>
    <w:tmpl w:val="5C98CDB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39721CC5"/>
    <w:multiLevelType w:val="multilevel"/>
    <w:tmpl w:val="F0FC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A4004F"/>
    <w:multiLevelType w:val="hybridMultilevel"/>
    <w:tmpl w:val="6850254E"/>
    <w:lvl w:ilvl="0" w:tplc="775A5B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B697C8B"/>
    <w:multiLevelType w:val="hybridMultilevel"/>
    <w:tmpl w:val="EE3E755C"/>
    <w:lvl w:ilvl="0" w:tplc="134801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D8A207F"/>
    <w:multiLevelType w:val="hybridMultilevel"/>
    <w:tmpl w:val="DF682F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E0A3675"/>
    <w:multiLevelType w:val="hybridMultilevel"/>
    <w:tmpl w:val="31D4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AD2C72"/>
    <w:multiLevelType w:val="hybridMultilevel"/>
    <w:tmpl w:val="62082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12E3F90"/>
    <w:multiLevelType w:val="multilevel"/>
    <w:tmpl w:val="1C1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1607F7"/>
    <w:multiLevelType w:val="hybridMultilevel"/>
    <w:tmpl w:val="3A9CF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44D7013"/>
    <w:multiLevelType w:val="hybridMultilevel"/>
    <w:tmpl w:val="BCFE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56579CB"/>
    <w:multiLevelType w:val="hybridMultilevel"/>
    <w:tmpl w:val="3238EA4C"/>
    <w:lvl w:ilvl="0" w:tplc="38267D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59C35A3"/>
    <w:multiLevelType w:val="hybridMultilevel"/>
    <w:tmpl w:val="C48CC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5D248B3"/>
    <w:multiLevelType w:val="hybridMultilevel"/>
    <w:tmpl w:val="6590C8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6F86166"/>
    <w:multiLevelType w:val="hybridMultilevel"/>
    <w:tmpl w:val="AC165908"/>
    <w:lvl w:ilvl="0" w:tplc="C17EAD4A">
      <w:start w:val="1"/>
      <w:numFmt w:val="decimal"/>
      <w:lvlText w:val="%1."/>
      <w:lvlJc w:val="left"/>
      <w:pPr>
        <w:tabs>
          <w:tab w:val="num" w:pos="405"/>
        </w:tabs>
        <w:ind w:left="40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7D9262C"/>
    <w:multiLevelType w:val="hybridMultilevel"/>
    <w:tmpl w:val="276CDC54"/>
    <w:lvl w:ilvl="0" w:tplc="F9F01C30">
      <w:start w:val="1"/>
      <w:numFmt w:val="decimal"/>
      <w:lvlText w:val="%1."/>
      <w:lvlJc w:val="left"/>
      <w:pPr>
        <w:tabs>
          <w:tab w:val="num" w:pos="852"/>
        </w:tabs>
        <w:ind w:left="852" w:hanging="495"/>
      </w:pPr>
      <w:rPr>
        <w:rFonts w:hint="default"/>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49AC033B"/>
    <w:multiLevelType w:val="hybridMultilevel"/>
    <w:tmpl w:val="F216F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AAF6CB4"/>
    <w:multiLevelType w:val="hybridMultilevel"/>
    <w:tmpl w:val="06CC30FA"/>
    <w:lvl w:ilvl="0" w:tplc="C30E8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6532FC"/>
    <w:multiLevelType w:val="hybridMultilevel"/>
    <w:tmpl w:val="1C48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B721095"/>
    <w:multiLevelType w:val="multilevel"/>
    <w:tmpl w:val="A5AC398C"/>
    <w:lvl w:ilvl="0">
      <w:start w:val="1"/>
      <w:numFmt w:val="decimal"/>
      <w:lvlText w:val="%1."/>
      <w:lvlJc w:val="left"/>
      <w:pPr>
        <w:tabs>
          <w:tab w:val="num" w:pos="1108"/>
        </w:tabs>
        <w:ind w:left="1108" w:hanging="360"/>
      </w:pPr>
      <w:rPr>
        <w:rFonts w:cs="Times New Roman"/>
      </w:rPr>
    </w:lvl>
    <w:lvl w:ilvl="1" w:tentative="1">
      <w:start w:val="1"/>
      <w:numFmt w:val="decimal"/>
      <w:lvlText w:val="%2."/>
      <w:lvlJc w:val="left"/>
      <w:pPr>
        <w:tabs>
          <w:tab w:val="num" w:pos="1828"/>
        </w:tabs>
        <w:ind w:left="1828" w:hanging="360"/>
      </w:pPr>
      <w:rPr>
        <w:rFonts w:cs="Times New Roman"/>
      </w:rPr>
    </w:lvl>
    <w:lvl w:ilvl="2" w:tentative="1">
      <w:start w:val="1"/>
      <w:numFmt w:val="decimal"/>
      <w:lvlText w:val="%3."/>
      <w:lvlJc w:val="left"/>
      <w:pPr>
        <w:tabs>
          <w:tab w:val="num" w:pos="2548"/>
        </w:tabs>
        <w:ind w:left="2548" w:hanging="360"/>
      </w:pPr>
      <w:rPr>
        <w:rFonts w:cs="Times New Roman"/>
      </w:rPr>
    </w:lvl>
    <w:lvl w:ilvl="3" w:tentative="1">
      <w:start w:val="1"/>
      <w:numFmt w:val="decimal"/>
      <w:lvlText w:val="%4."/>
      <w:lvlJc w:val="left"/>
      <w:pPr>
        <w:tabs>
          <w:tab w:val="num" w:pos="3268"/>
        </w:tabs>
        <w:ind w:left="3268" w:hanging="360"/>
      </w:pPr>
      <w:rPr>
        <w:rFonts w:cs="Times New Roman"/>
      </w:rPr>
    </w:lvl>
    <w:lvl w:ilvl="4" w:tentative="1">
      <w:start w:val="1"/>
      <w:numFmt w:val="decimal"/>
      <w:lvlText w:val="%5."/>
      <w:lvlJc w:val="left"/>
      <w:pPr>
        <w:tabs>
          <w:tab w:val="num" w:pos="3988"/>
        </w:tabs>
        <w:ind w:left="3988" w:hanging="360"/>
      </w:pPr>
      <w:rPr>
        <w:rFonts w:cs="Times New Roman"/>
      </w:rPr>
    </w:lvl>
    <w:lvl w:ilvl="5" w:tentative="1">
      <w:start w:val="1"/>
      <w:numFmt w:val="decimal"/>
      <w:lvlText w:val="%6."/>
      <w:lvlJc w:val="left"/>
      <w:pPr>
        <w:tabs>
          <w:tab w:val="num" w:pos="4708"/>
        </w:tabs>
        <w:ind w:left="4708" w:hanging="360"/>
      </w:pPr>
      <w:rPr>
        <w:rFonts w:cs="Times New Roman"/>
      </w:rPr>
    </w:lvl>
    <w:lvl w:ilvl="6" w:tentative="1">
      <w:start w:val="1"/>
      <w:numFmt w:val="decimal"/>
      <w:lvlText w:val="%7."/>
      <w:lvlJc w:val="left"/>
      <w:pPr>
        <w:tabs>
          <w:tab w:val="num" w:pos="5428"/>
        </w:tabs>
        <w:ind w:left="5428" w:hanging="360"/>
      </w:pPr>
      <w:rPr>
        <w:rFonts w:cs="Times New Roman"/>
      </w:rPr>
    </w:lvl>
    <w:lvl w:ilvl="7" w:tentative="1">
      <w:start w:val="1"/>
      <w:numFmt w:val="decimal"/>
      <w:lvlText w:val="%8."/>
      <w:lvlJc w:val="left"/>
      <w:pPr>
        <w:tabs>
          <w:tab w:val="num" w:pos="6148"/>
        </w:tabs>
        <w:ind w:left="6148" w:hanging="360"/>
      </w:pPr>
      <w:rPr>
        <w:rFonts w:cs="Times New Roman"/>
      </w:rPr>
    </w:lvl>
    <w:lvl w:ilvl="8" w:tentative="1">
      <w:start w:val="1"/>
      <w:numFmt w:val="decimal"/>
      <w:lvlText w:val="%9."/>
      <w:lvlJc w:val="left"/>
      <w:pPr>
        <w:tabs>
          <w:tab w:val="num" w:pos="6868"/>
        </w:tabs>
        <w:ind w:left="6868" w:hanging="360"/>
      </w:pPr>
      <w:rPr>
        <w:rFonts w:cs="Times New Roman"/>
      </w:rPr>
    </w:lvl>
  </w:abstractNum>
  <w:abstractNum w:abstractNumId="79" w15:restartNumberingAfterBreak="0">
    <w:nsid w:val="4B7E6AF1"/>
    <w:multiLevelType w:val="hybridMultilevel"/>
    <w:tmpl w:val="A8EC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B94AC2"/>
    <w:multiLevelType w:val="hybridMultilevel"/>
    <w:tmpl w:val="85A6D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D2C44B3"/>
    <w:multiLevelType w:val="multilevel"/>
    <w:tmpl w:val="B58EA85A"/>
    <w:styleLink w:val="RTFNum6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2" w15:restartNumberingAfterBreak="0">
    <w:nsid w:val="4ECF1532"/>
    <w:multiLevelType w:val="hybridMultilevel"/>
    <w:tmpl w:val="C31A5C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FBB06D6"/>
    <w:multiLevelType w:val="hybridMultilevel"/>
    <w:tmpl w:val="2980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5" w15:restartNumberingAfterBreak="0">
    <w:nsid w:val="51E04B98"/>
    <w:multiLevelType w:val="hybridMultilevel"/>
    <w:tmpl w:val="CE182342"/>
    <w:lvl w:ilvl="0" w:tplc="9E1079FA">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6" w15:restartNumberingAfterBreak="0">
    <w:nsid w:val="53DB52C8"/>
    <w:multiLevelType w:val="hybridMultilevel"/>
    <w:tmpl w:val="012EA7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5E62D9C"/>
    <w:multiLevelType w:val="hybridMultilevel"/>
    <w:tmpl w:val="5F8867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64569C5"/>
    <w:multiLevelType w:val="hybridMultilevel"/>
    <w:tmpl w:val="0A10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5B53D9"/>
    <w:multiLevelType w:val="hybridMultilevel"/>
    <w:tmpl w:val="E22C5E82"/>
    <w:lvl w:ilvl="0" w:tplc="0AC44FC6">
      <w:start w:val="1"/>
      <w:numFmt w:val="decimal"/>
      <w:lvlText w:val="%1."/>
      <w:lvlJc w:val="left"/>
      <w:pPr>
        <w:tabs>
          <w:tab w:val="num" w:pos="720"/>
        </w:tabs>
        <w:ind w:left="720" w:hanging="360"/>
      </w:pPr>
    </w:lvl>
    <w:lvl w:ilvl="1" w:tplc="EA1E2A90" w:tentative="1">
      <w:start w:val="1"/>
      <w:numFmt w:val="decimal"/>
      <w:lvlText w:val="%2."/>
      <w:lvlJc w:val="left"/>
      <w:pPr>
        <w:tabs>
          <w:tab w:val="num" w:pos="1440"/>
        </w:tabs>
        <w:ind w:left="1440" w:hanging="360"/>
      </w:pPr>
    </w:lvl>
    <w:lvl w:ilvl="2" w:tplc="55283686" w:tentative="1">
      <w:start w:val="1"/>
      <w:numFmt w:val="decimal"/>
      <w:lvlText w:val="%3."/>
      <w:lvlJc w:val="left"/>
      <w:pPr>
        <w:tabs>
          <w:tab w:val="num" w:pos="2160"/>
        </w:tabs>
        <w:ind w:left="2160" w:hanging="360"/>
      </w:pPr>
    </w:lvl>
    <w:lvl w:ilvl="3" w:tplc="192859B0" w:tentative="1">
      <w:start w:val="1"/>
      <w:numFmt w:val="decimal"/>
      <w:lvlText w:val="%4."/>
      <w:lvlJc w:val="left"/>
      <w:pPr>
        <w:tabs>
          <w:tab w:val="num" w:pos="2880"/>
        </w:tabs>
        <w:ind w:left="2880" w:hanging="360"/>
      </w:pPr>
    </w:lvl>
    <w:lvl w:ilvl="4" w:tplc="42645AA4" w:tentative="1">
      <w:start w:val="1"/>
      <w:numFmt w:val="decimal"/>
      <w:lvlText w:val="%5."/>
      <w:lvlJc w:val="left"/>
      <w:pPr>
        <w:tabs>
          <w:tab w:val="num" w:pos="3600"/>
        </w:tabs>
        <w:ind w:left="3600" w:hanging="360"/>
      </w:pPr>
    </w:lvl>
    <w:lvl w:ilvl="5" w:tplc="D93E986C" w:tentative="1">
      <w:start w:val="1"/>
      <w:numFmt w:val="decimal"/>
      <w:lvlText w:val="%6."/>
      <w:lvlJc w:val="left"/>
      <w:pPr>
        <w:tabs>
          <w:tab w:val="num" w:pos="4320"/>
        </w:tabs>
        <w:ind w:left="4320" w:hanging="360"/>
      </w:pPr>
    </w:lvl>
    <w:lvl w:ilvl="6" w:tplc="0428C874" w:tentative="1">
      <w:start w:val="1"/>
      <w:numFmt w:val="decimal"/>
      <w:lvlText w:val="%7."/>
      <w:lvlJc w:val="left"/>
      <w:pPr>
        <w:tabs>
          <w:tab w:val="num" w:pos="5040"/>
        </w:tabs>
        <w:ind w:left="5040" w:hanging="360"/>
      </w:pPr>
    </w:lvl>
    <w:lvl w:ilvl="7" w:tplc="B8E23C60" w:tentative="1">
      <w:start w:val="1"/>
      <w:numFmt w:val="decimal"/>
      <w:lvlText w:val="%8."/>
      <w:lvlJc w:val="left"/>
      <w:pPr>
        <w:tabs>
          <w:tab w:val="num" w:pos="5760"/>
        </w:tabs>
        <w:ind w:left="5760" w:hanging="360"/>
      </w:pPr>
    </w:lvl>
    <w:lvl w:ilvl="8" w:tplc="7E40FD3C" w:tentative="1">
      <w:start w:val="1"/>
      <w:numFmt w:val="decimal"/>
      <w:lvlText w:val="%9."/>
      <w:lvlJc w:val="left"/>
      <w:pPr>
        <w:tabs>
          <w:tab w:val="num" w:pos="6480"/>
        </w:tabs>
        <w:ind w:left="6480" w:hanging="360"/>
      </w:pPr>
    </w:lvl>
  </w:abstractNum>
  <w:abstractNum w:abstractNumId="90" w15:restartNumberingAfterBreak="0">
    <w:nsid w:val="5D7772BE"/>
    <w:multiLevelType w:val="hybridMultilevel"/>
    <w:tmpl w:val="089A70B6"/>
    <w:lvl w:ilvl="0" w:tplc="5A9201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F6B60A0"/>
    <w:multiLevelType w:val="multilevel"/>
    <w:tmpl w:val="69C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B162D2"/>
    <w:multiLevelType w:val="hybridMultilevel"/>
    <w:tmpl w:val="C09A5CBE"/>
    <w:lvl w:ilvl="0" w:tplc="38267D16">
      <w:numFmt w:val="bullet"/>
      <w:lvlText w:val="-"/>
      <w:lvlJc w:val="left"/>
      <w:pPr>
        <w:tabs>
          <w:tab w:val="num" w:pos="720"/>
        </w:tabs>
        <w:ind w:left="720" w:hanging="360"/>
      </w:pPr>
      <w:rPr>
        <w:rFonts w:ascii="Times New Roman" w:eastAsia="Times New Roman" w:hAnsi="Times New Roman" w:cs="Times New Roman" w:hint="default"/>
      </w:rPr>
    </w:lvl>
    <w:lvl w:ilvl="1" w:tplc="425EA574" w:tentative="1">
      <w:start w:val="1"/>
      <w:numFmt w:val="bullet"/>
      <w:lvlText w:val="•"/>
      <w:lvlJc w:val="left"/>
      <w:pPr>
        <w:tabs>
          <w:tab w:val="num" w:pos="1440"/>
        </w:tabs>
        <w:ind w:left="1440" w:hanging="360"/>
      </w:pPr>
      <w:rPr>
        <w:rFonts w:ascii="Arial" w:hAnsi="Arial" w:hint="default"/>
      </w:rPr>
    </w:lvl>
    <w:lvl w:ilvl="2" w:tplc="D0C0140A" w:tentative="1">
      <w:start w:val="1"/>
      <w:numFmt w:val="bullet"/>
      <w:lvlText w:val="•"/>
      <w:lvlJc w:val="left"/>
      <w:pPr>
        <w:tabs>
          <w:tab w:val="num" w:pos="2160"/>
        </w:tabs>
        <w:ind w:left="2160" w:hanging="360"/>
      </w:pPr>
      <w:rPr>
        <w:rFonts w:ascii="Arial" w:hAnsi="Arial" w:hint="default"/>
      </w:rPr>
    </w:lvl>
    <w:lvl w:ilvl="3" w:tplc="3DF0A52A" w:tentative="1">
      <w:start w:val="1"/>
      <w:numFmt w:val="bullet"/>
      <w:lvlText w:val="•"/>
      <w:lvlJc w:val="left"/>
      <w:pPr>
        <w:tabs>
          <w:tab w:val="num" w:pos="2880"/>
        </w:tabs>
        <w:ind w:left="2880" w:hanging="360"/>
      </w:pPr>
      <w:rPr>
        <w:rFonts w:ascii="Arial" w:hAnsi="Arial" w:hint="default"/>
      </w:rPr>
    </w:lvl>
    <w:lvl w:ilvl="4" w:tplc="C0F05C40" w:tentative="1">
      <w:start w:val="1"/>
      <w:numFmt w:val="bullet"/>
      <w:lvlText w:val="•"/>
      <w:lvlJc w:val="left"/>
      <w:pPr>
        <w:tabs>
          <w:tab w:val="num" w:pos="3600"/>
        </w:tabs>
        <w:ind w:left="3600" w:hanging="360"/>
      </w:pPr>
      <w:rPr>
        <w:rFonts w:ascii="Arial" w:hAnsi="Arial" w:hint="default"/>
      </w:rPr>
    </w:lvl>
    <w:lvl w:ilvl="5" w:tplc="80C2FDE4" w:tentative="1">
      <w:start w:val="1"/>
      <w:numFmt w:val="bullet"/>
      <w:lvlText w:val="•"/>
      <w:lvlJc w:val="left"/>
      <w:pPr>
        <w:tabs>
          <w:tab w:val="num" w:pos="4320"/>
        </w:tabs>
        <w:ind w:left="4320" w:hanging="360"/>
      </w:pPr>
      <w:rPr>
        <w:rFonts w:ascii="Arial" w:hAnsi="Arial" w:hint="default"/>
      </w:rPr>
    </w:lvl>
    <w:lvl w:ilvl="6" w:tplc="B87E7108" w:tentative="1">
      <w:start w:val="1"/>
      <w:numFmt w:val="bullet"/>
      <w:lvlText w:val="•"/>
      <w:lvlJc w:val="left"/>
      <w:pPr>
        <w:tabs>
          <w:tab w:val="num" w:pos="5040"/>
        </w:tabs>
        <w:ind w:left="5040" w:hanging="360"/>
      </w:pPr>
      <w:rPr>
        <w:rFonts w:ascii="Arial" w:hAnsi="Arial" w:hint="default"/>
      </w:rPr>
    </w:lvl>
    <w:lvl w:ilvl="7" w:tplc="B31E357C" w:tentative="1">
      <w:start w:val="1"/>
      <w:numFmt w:val="bullet"/>
      <w:lvlText w:val="•"/>
      <w:lvlJc w:val="left"/>
      <w:pPr>
        <w:tabs>
          <w:tab w:val="num" w:pos="5760"/>
        </w:tabs>
        <w:ind w:left="5760" w:hanging="360"/>
      </w:pPr>
      <w:rPr>
        <w:rFonts w:ascii="Arial" w:hAnsi="Arial" w:hint="default"/>
      </w:rPr>
    </w:lvl>
    <w:lvl w:ilvl="8" w:tplc="20D6F4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14D1A27"/>
    <w:multiLevelType w:val="hybridMultilevel"/>
    <w:tmpl w:val="52C00E4E"/>
    <w:lvl w:ilvl="0" w:tplc="CEB6A7C0">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63433B0E"/>
    <w:multiLevelType w:val="hybridMultilevel"/>
    <w:tmpl w:val="84E26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4CA6265"/>
    <w:multiLevelType w:val="hybridMultilevel"/>
    <w:tmpl w:val="F858F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7" w15:restartNumberingAfterBreak="0">
    <w:nsid w:val="66C269C0"/>
    <w:multiLevelType w:val="hybridMultilevel"/>
    <w:tmpl w:val="0CD0C1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8" w15:restartNumberingAfterBreak="0">
    <w:nsid w:val="67BD146B"/>
    <w:multiLevelType w:val="singleLevel"/>
    <w:tmpl w:val="218C4F72"/>
    <w:lvl w:ilvl="0">
      <w:start w:val="1"/>
      <w:numFmt w:val="decimal"/>
      <w:lvlText w:val="%1."/>
      <w:lvlJc w:val="left"/>
      <w:pPr>
        <w:tabs>
          <w:tab w:val="num" w:pos="735"/>
        </w:tabs>
        <w:ind w:left="735" w:hanging="360"/>
      </w:pPr>
      <w:rPr>
        <w:rFonts w:hint="default"/>
      </w:rPr>
    </w:lvl>
  </w:abstractNum>
  <w:abstractNum w:abstractNumId="99" w15:restartNumberingAfterBreak="0">
    <w:nsid w:val="692A5068"/>
    <w:multiLevelType w:val="hybridMultilevel"/>
    <w:tmpl w:val="BFEEA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9DD1A57"/>
    <w:multiLevelType w:val="hybridMultilevel"/>
    <w:tmpl w:val="54D28FA6"/>
    <w:lvl w:ilvl="0" w:tplc="E84433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9F23A5A"/>
    <w:multiLevelType w:val="hybridMultilevel"/>
    <w:tmpl w:val="9934E2E0"/>
    <w:lvl w:ilvl="0" w:tplc="0419000F">
      <w:start w:val="1"/>
      <w:numFmt w:val="decimal"/>
      <w:lvlText w:val="%1."/>
      <w:lvlJc w:val="left"/>
      <w:pPr>
        <w:tabs>
          <w:tab w:val="num" w:pos="786"/>
        </w:tabs>
        <w:ind w:left="786"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1">
      <w:start w:val="1"/>
      <w:numFmt w:val="decimal"/>
      <w:lvlText w:val="%3)"/>
      <w:lvlJc w:val="left"/>
      <w:pPr>
        <w:tabs>
          <w:tab w:val="num" w:pos="2340"/>
        </w:tabs>
        <w:ind w:left="2340" w:hanging="360"/>
      </w:pPr>
      <w:rPr>
        <w:rFonts w:hint="default"/>
      </w:rPr>
    </w:lvl>
    <w:lvl w:ilvl="3" w:tplc="0419000B">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6A063B63"/>
    <w:multiLevelType w:val="hybridMultilevel"/>
    <w:tmpl w:val="46C8C02E"/>
    <w:lvl w:ilvl="0" w:tplc="2DC2C4CC">
      <w:start w:val="1"/>
      <w:numFmt w:val="decimal"/>
      <w:lvlText w:val="%1."/>
      <w:lvlJc w:val="left"/>
      <w:pPr>
        <w:tabs>
          <w:tab w:val="num" w:pos="720"/>
        </w:tabs>
        <w:ind w:left="720" w:hanging="360"/>
      </w:pPr>
      <w:rPr>
        <w:b w:val="0"/>
      </w:rPr>
    </w:lvl>
    <w:lvl w:ilvl="1" w:tplc="B47222EE" w:tentative="1">
      <w:start w:val="1"/>
      <w:numFmt w:val="decimal"/>
      <w:lvlText w:val="%2."/>
      <w:lvlJc w:val="left"/>
      <w:pPr>
        <w:tabs>
          <w:tab w:val="num" w:pos="1440"/>
        </w:tabs>
        <w:ind w:left="1440" w:hanging="360"/>
      </w:pPr>
    </w:lvl>
    <w:lvl w:ilvl="2" w:tplc="911ECE50" w:tentative="1">
      <w:start w:val="1"/>
      <w:numFmt w:val="decimal"/>
      <w:lvlText w:val="%3."/>
      <w:lvlJc w:val="left"/>
      <w:pPr>
        <w:tabs>
          <w:tab w:val="num" w:pos="2160"/>
        </w:tabs>
        <w:ind w:left="2160" w:hanging="360"/>
      </w:pPr>
    </w:lvl>
    <w:lvl w:ilvl="3" w:tplc="4C3AABD6" w:tentative="1">
      <w:start w:val="1"/>
      <w:numFmt w:val="decimal"/>
      <w:lvlText w:val="%4."/>
      <w:lvlJc w:val="left"/>
      <w:pPr>
        <w:tabs>
          <w:tab w:val="num" w:pos="2880"/>
        </w:tabs>
        <w:ind w:left="2880" w:hanging="360"/>
      </w:pPr>
    </w:lvl>
    <w:lvl w:ilvl="4" w:tplc="DA3CDF98" w:tentative="1">
      <w:start w:val="1"/>
      <w:numFmt w:val="decimal"/>
      <w:lvlText w:val="%5."/>
      <w:lvlJc w:val="left"/>
      <w:pPr>
        <w:tabs>
          <w:tab w:val="num" w:pos="3600"/>
        </w:tabs>
        <w:ind w:left="3600" w:hanging="360"/>
      </w:pPr>
    </w:lvl>
    <w:lvl w:ilvl="5" w:tplc="6D98B8EE" w:tentative="1">
      <w:start w:val="1"/>
      <w:numFmt w:val="decimal"/>
      <w:lvlText w:val="%6."/>
      <w:lvlJc w:val="left"/>
      <w:pPr>
        <w:tabs>
          <w:tab w:val="num" w:pos="4320"/>
        </w:tabs>
        <w:ind w:left="4320" w:hanging="360"/>
      </w:pPr>
    </w:lvl>
    <w:lvl w:ilvl="6" w:tplc="1F36C228" w:tentative="1">
      <w:start w:val="1"/>
      <w:numFmt w:val="decimal"/>
      <w:lvlText w:val="%7."/>
      <w:lvlJc w:val="left"/>
      <w:pPr>
        <w:tabs>
          <w:tab w:val="num" w:pos="5040"/>
        </w:tabs>
        <w:ind w:left="5040" w:hanging="360"/>
      </w:pPr>
    </w:lvl>
    <w:lvl w:ilvl="7" w:tplc="E9F28CBA" w:tentative="1">
      <w:start w:val="1"/>
      <w:numFmt w:val="decimal"/>
      <w:lvlText w:val="%8."/>
      <w:lvlJc w:val="left"/>
      <w:pPr>
        <w:tabs>
          <w:tab w:val="num" w:pos="5760"/>
        </w:tabs>
        <w:ind w:left="5760" w:hanging="360"/>
      </w:pPr>
    </w:lvl>
    <w:lvl w:ilvl="8" w:tplc="5296DCD8" w:tentative="1">
      <w:start w:val="1"/>
      <w:numFmt w:val="decimal"/>
      <w:lvlText w:val="%9."/>
      <w:lvlJc w:val="left"/>
      <w:pPr>
        <w:tabs>
          <w:tab w:val="num" w:pos="6480"/>
        </w:tabs>
        <w:ind w:left="6480" w:hanging="360"/>
      </w:pPr>
    </w:lvl>
  </w:abstractNum>
  <w:abstractNum w:abstractNumId="103" w15:restartNumberingAfterBreak="0">
    <w:nsid w:val="6A6337B2"/>
    <w:multiLevelType w:val="hybridMultilevel"/>
    <w:tmpl w:val="ACC2339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15:restartNumberingAfterBreak="0">
    <w:nsid w:val="6AAD34E2"/>
    <w:multiLevelType w:val="hybridMultilevel"/>
    <w:tmpl w:val="168A2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B4212AF"/>
    <w:multiLevelType w:val="hybridMultilevel"/>
    <w:tmpl w:val="41E680FE"/>
    <w:lvl w:ilvl="0" w:tplc="939658C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6" w15:restartNumberingAfterBreak="0">
    <w:nsid w:val="6C025264"/>
    <w:multiLevelType w:val="hybridMultilevel"/>
    <w:tmpl w:val="F450365C"/>
    <w:lvl w:ilvl="0" w:tplc="29F27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E364A56"/>
    <w:multiLevelType w:val="hybridMultilevel"/>
    <w:tmpl w:val="287E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EEC28B2"/>
    <w:multiLevelType w:val="multilevel"/>
    <w:tmpl w:val="EE02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0AC36BA"/>
    <w:multiLevelType w:val="hybridMultilevel"/>
    <w:tmpl w:val="77D6B8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0" w15:restartNumberingAfterBreak="0">
    <w:nsid w:val="71D11DD0"/>
    <w:multiLevelType w:val="hybridMultilevel"/>
    <w:tmpl w:val="E8FE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2492318"/>
    <w:multiLevelType w:val="multilevel"/>
    <w:tmpl w:val="226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2BA1407"/>
    <w:multiLevelType w:val="hybridMultilevel"/>
    <w:tmpl w:val="3C1673E4"/>
    <w:lvl w:ilvl="0" w:tplc="F264866C">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3" w15:restartNumberingAfterBreak="0">
    <w:nsid w:val="72E62DFC"/>
    <w:multiLevelType w:val="hybridMultilevel"/>
    <w:tmpl w:val="BD108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74C91121"/>
    <w:multiLevelType w:val="multilevel"/>
    <w:tmpl w:val="A052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BA1009"/>
    <w:multiLevelType w:val="hybridMultilevel"/>
    <w:tmpl w:val="CE3450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15:restartNumberingAfterBreak="0">
    <w:nsid w:val="7811004B"/>
    <w:multiLevelType w:val="hybridMultilevel"/>
    <w:tmpl w:val="F014C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C19208F"/>
    <w:multiLevelType w:val="hybridMultilevel"/>
    <w:tmpl w:val="C4B28CEA"/>
    <w:lvl w:ilvl="0" w:tplc="6E54E4A4">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8" w15:restartNumberingAfterBreak="0">
    <w:nsid w:val="7C9244CF"/>
    <w:multiLevelType w:val="hybridMultilevel"/>
    <w:tmpl w:val="843EDAA6"/>
    <w:lvl w:ilvl="0" w:tplc="4CAA7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15:restartNumberingAfterBreak="0">
    <w:nsid w:val="7C952EBF"/>
    <w:multiLevelType w:val="hybridMultilevel"/>
    <w:tmpl w:val="C0A8A1AE"/>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0" w15:restartNumberingAfterBreak="0">
    <w:nsid w:val="7DDE7951"/>
    <w:multiLevelType w:val="hybridMultilevel"/>
    <w:tmpl w:val="7CD43952"/>
    <w:lvl w:ilvl="0" w:tplc="CF26A3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7DF034A9"/>
    <w:multiLevelType w:val="singleLevel"/>
    <w:tmpl w:val="0419000F"/>
    <w:lvl w:ilvl="0">
      <w:start w:val="1"/>
      <w:numFmt w:val="decimal"/>
      <w:lvlText w:val="%1."/>
      <w:lvlJc w:val="left"/>
      <w:pPr>
        <w:tabs>
          <w:tab w:val="num" w:pos="644"/>
        </w:tabs>
        <w:ind w:left="644" w:hanging="360"/>
      </w:pPr>
      <w:rPr>
        <w:rFonts w:hint="default"/>
      </w:rPr>
    </w:lvl>
  </w:abstractNum>
  <w:abstractNum w:abstractNumId="122" w15:restartNumberingAfterBreak="0">
    <w:nsid w:val="7E206623"/>
    <w:multiLevelType w:val="hybridMultilevel"/>
    <w:tmpl w:val="6412688E"/>
    <w:lvl w:ilvl="0" w:tplc="A6B8628A">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3" w15:restartNumberingAfterBreak="0">
    <w:nsid w:val="7E7B7DA5"/>
    <w:multiLevelType w:val="hybridMultilevel"/>
    <w:tmpl w:val="D326E77A"/>
    <w:lvl w:ilvl="0" w:tplc="0419000D">
      <w:start w:val="1"/>
      <w:numFmt w:val="bullet"/>
      <w:lvlText w:val=""/>
      <w:lvlJc w:val="left"/>
      <w:pPr>
        <w:ind w:left="1006" w:hanging="360"/>
      </w:pPr>
      <w:rPr>
        <w:rFonts w:ascii="Wingdings" w:hAnsi="Wingdings"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24" w15:restartNumberingAfterBreak="0">
    <w:nsid w:val="7E944197"/>
    <w:multiLevelType w:val="hybridMultilevel"/>
    <w:tmpl w:val="B568EB38"/>
    <w:lvl w:ilvl="0" w:tplc="67827BB8">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5" w15:restartNumberingAfterBreak="0">
    <w:nsid w:val="7EE31BA1"/>
    <w:multiLevelType w:val="hybridMultilevel"/>
    <w:tmpl w:val="2D42C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FA40F50"/>
    <w:multiLevelType w:val="hybridMultilevel"/>
    <w:tmpl w:val="F08E23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84"/>
  </w:num>
  <w:num w:numId="3">
    <w:abstractNumId w:val="9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2"/>
  </w:num>
  <w:num w:numId="6">
    <w:abstractNumId w:val="81"/>
  </w:num>
  <w:num w:numId="7">
    <w:abstractNumId w:val="29"/>
  </w:num>
  <w:num w:numId="8">
    <w:abstractNumId w:val="38"/>
  </w:num>
  <w:num w:numId="9">
    <w:abstractNumId w:val="12"/>
  </w:num>
  <w:num w:numId="10">
    <w:abstractNumId w:val="94"/>
  </w:num>
  <w:num w:numId="11">
    <w:abstractNumId w:val="125"/>
  </w:num>
  <w:num w:numId="12">
    <w:abstractNumId w:val="20"/>
  </w:num>
  <w:num w:numId="13">
    <w:abstractNumId w:val="35"/>
  </w:num>
  <w:num w:numId="14">
    <w:abstractNumId w:val="32"/>
  </w:num>
  <w:num w:numId="15">
    <w:abstractNumId w:val="28"/>
  </w:num>
  <w:num w:numId="16">
    <w:abstractNumId w:val="42"/>
  </w:num>
  <w:num w:numId="17">
    <w:abstractNumId w:val="21"/>
  </w:num>
  <w:num w:numId="18">
    <w:abstractNumId w:val="111"/>
  </w:num>
  <w:num w:numId="19">
    <w:abstractNumId w:val="62"/>
  </w:num>
  <w:num w:numId="20">
    <w:abstractNumId w:val="26"/>
  </w:num>
  <w:num w:numId="21">
    <w:abstractNumId w:val="25"/>
  </w:num>
  <w:num w:numId="22">
    <w:abstractNumId w:val="18"/>
  </w:num>
  <w:num w:numId="23">
    <w:abstractNumId w:val="33"/>
  </w:num>
  <w:num w:numId="24">
    <w:abstractNumId w:val="40"/>
  </w:num>
  <w:num w:numId="25">
    <w:abstractNumId w:val="126"/>
  </w:num>
  <w:num w:numId="26">
    <w:abstractNumId w:val="54"/>
  </w:num>
  <w:num w:numId="27">
    <w:abstractNumId w:val="55"/>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69"/>
  </w:num>
  <w:num w:numId="33">
    <w:abstractNumId w:val="79"/>
  </w:num>
  <w:num w:numId="34">
    <w:abstractNumId w:val="99"/>
  </w:num>
  <w:num w:numId="35">
    <w:abstractNumId w:val="72"/>
  </w:num>
  <w:num w:numId="36">
    <w:abstractNumId w:val="80"/>
  </w:num>
  <w:num w:numId="37">
    <w:abstractNumId w:val="13"/>
  </w:num>
  <w:num w:numId="38">
    <w:abstractNumId w:val="63"/>
  </w:num>
  <w:num w:numId="39">
    <w:abstractNumId w:val="64"/>
  </w:num>
  <w:num w:numId="40">
    <w:abstractNumId w:val="82"/>
  </w:num>
  <w:num w:numId="41">
    <w:abstractNumId w:val="86"/>
  </w:num>
  <w:num w:numId="42">
    <w:abstractNumId w:val="77"/>
  </w:num>
  <w:num w:numId="43">
    <w:abstractNumId w:val="19"/>
  </w:num>
  <w:num w:numId="44">
    <w:abstractNumId w:val="68"/>
  </w:num>
  <w:num w:numId="45">
    <w:abstractNumId w:val="106"/>
  </w:num>
  <w:num w:numId="46">
    <w:abstractNumId w:val="83"/>
  </w:num>
  <w:num w:numId="47">
    <w:abstractNumId w:val="123"/>
  </w:num>
  <w:num w:numId="48">
    <w:abstractNumId w:val="104"/>
  </w:num>
  <w:num w:numId="49">
    <w:abstractNumId w:val="7"/>
  </w:num>
  <w:num w:numId="50">
    <w:abstractNumId w:val="10"/>
  </w:num>
  <w:num w:numId="51">
    <w:abstractNumId w:val="30"/>
  </w:num>
  <w:num w:numId="52">
    <w:abstractNumId w:val="53"/>
  </w:num>
  <w:num w:numId="53">
    <w:abstractNumId w:val="87"/>
  </w:num>
  <w:num w:numId="54">
    <w:abstractNumId w:val="27"/>
  </w:num>
  <w:num w:numId="55">
    <w:abstractNumId w:val="43"/>
  </w:num>
  <w:num w:numId="56">
    <w:abstractNumId w:val="116"/>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8"/>
  </w:num>
  <w:num w:numId="60">
    <w:abstractNumId w:val="107"/>
  </w:num>
  <w:num w:numId="61">
    <w:abstractNumId w:val="110"/>
  </w:num>
  <w:num w:numId="62">
    <w:abstractNumId w:val="37"/>
  </w:num>
  <w:num w:numId="63">
    <w:abstractNumId w:val="36"/>
  </w:num>
  <w:num w:numId="64">
    <w:abstractNumId w:val="31"/>
  </w:num>
  <w:num w:numId="65">
    <w:abstractNumId w:val="70"/>
  </w:num>
  <w:num w:numId="66">
    <w:abstractNumId w:val="52"/>
  </w:num>
  <w:num w:numId="67">
    <w:abstractNumId w:val="92"/>
  </w:num>
  <w:num w:numId="68">
    <w:abstractNumId w:val="75"/>
  </w:num>
  <w:num w:numId="69">
    <w:abstractNumId w:val="65"/>
  </w:num>
  <w:num w:numId="70">
    <w:abstractNumId w:val="88"/>
  </w:num>
  <w:num w:numId="71">
    <w:abstractNumId w:val="115"/>
  </w:num>
  <w:num w:numId="72">
    <w:abstractNumId w:val="95"/>
  </w:num>
  <w:num w:numId="73">
    <w:abstractNumId w:val="45"/>
  </w:num>
  <w:num w:numId="74">
    <w:abstractNumId w:val="15"/>
  </w:num>
  <w:num w:numId="75">
    <w:abstractNumId w:val="100"/>
  </w:num>
  <w:num w:numId="76">
    <w:abstractNumId w:val="109"/>
  </w:num>
  <w:num w:numId="77">
    <w:abstractNumId w:val="90"/>
  </w:num>
  <w:num w:numId="78">
    <w:abstractNumId w:val="117"/>
  </w:num>
  <w:num w:numId="79">
    <w:abstractNumId w:val="71"/>
  </w:num>
  <w:num w:numId="80">
    <w:abstractNumId w:val="91"/>
  </w:num>
  <w:num w:numId="81">
    <w:abstractNumId w:val="50"/>
  </w:num>
  <w:num w:numId="82">
    <w:abstractNumId w:val="108"/>
    <w:lvlOverride w:ilvl="0">
      <w:lvl w:ilvl="0">
        <w:numFmt w:val="bullet"/>
        <w:lvlText w:val=""/>
        <w:lvlJc w:val="left"/>
        <w:pPr>
          <w:tabs>
            <w:tab w:val="num" w:pos="720"/>
          </w:tabs>
          <w:ind w:left="720" w:hanging="360"/>
        </w:pPr>
        <w:rPr>
          <w:rFonts w:ascii="Symbol" w:hAnsi="Symbol" w:hint="default"/>
          <w:sz w:val="20"/>
        </w:rPr>
      </w:lvl>
    </w:lvlOverride>
  </w:num>
  <w:num w:numId="83">
    <w:abstractNumId w:val="22"/>
  </w:num>
  <w:num w:numId="84">
    <w:abstractNumId w:val="59"/>
  </w:num>
  <w:num w:numId="85">
    <w:abstractNumId w:val="24"/>
  </w:num>
  <w:num w:numId="86">
    <w:abstractNumId w:val="76"/>
  </w:num>
  <w:num w:numId="87">
    <w:abstractNumId w:val="11"/>
  </w:num>
  <w:num w:numId="88">
    <w:abstractNumId w:val="41"/>
  </w:num>
  <w:num w:numId="89">
    <w:abstractNumId w:val="112"/>
  </w:num>
  <w:num w:numId="90">
    <w:abstractNumId w:val="120"/>
  </w:num>
  <w:num w:numId="91">
    <w:abstractNumId w:val="74"/>
  </w:num>
  <w:num w:numId="92">
    <w:abstractNumId w:val="78"/>
  </w:num>
  <w:num w:numId="93">
    <w:abstractNumId w:val="97"/>
  </w:num>
  <w:num w:numId="94">
    <w:abstractNumId w:val="39"/>
  </w:num>
  <w:num w:numId="95">
    <w:abstractNumId w:val="51"/>
  </w:num>
  <w:num w:numId="96">
    <w:abstractNumId w:val="105"/>
  </w:num>
  <w:num w:numId="97">
    <w:abstractNumId w:val="98"/>
  </w:num>
  <w:num w:numId="98">
    <w:abstractNumId w:val="60"/>
  </w:num>
  <w:num w:numId="99">
    <w:abstractNumId w:val="85"/>
  </w:num>
  <w:num w:numId="100">
    <w:abstractNumId w:val="101"/>
  </w:num>
  <w:num w:numId="101">
    <w:abstractNumId w:val="16"/>
  </w:num>
  <w:num w:numId="102">
    <w:abstractNumId w:val="17"/>
  </w:num>
  <w:num w:numId="103">
    <w:abstractNumId w:val="119"/>
  </w:num>
  <w:num w:numId="104">
    <w:abstractNumId w:val="124"/>
  </w:num>
  <w:num w:numId="105">
    <w:abstractNumId w:val="9"/>
  </w:num>
  <w:num w:numId="106">
    <w:abstractNumId w:val="67"/>
  </w:num>
  <w:num w:numId="107">
    <w:abstractNumId w:val="102"/>
  </w:num>
  <w:num w:numId="108">
    <w:abstractNumId w:val="89"/>
  </w:num>
  <w:num w:numId="109">
    <w:abstractNumId w:val="121"/>
  </w:num>
  <w:num w:numId="1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4"/>
  </w:num>
  <w:num w:numId="114">
    <w:abstractNumId w:val="47"/>
  </w:num>
  <w:num w:numId="115">
    <w:abstractNumId w:val="34"/>
  </w:num>
  <w:num w:numId="116">
    <w:abstractNumId w:val="114"/>
  </w:num>
  <w:num w:numId="117">
    <w:abstractNumId w:val="118"/>
  </w:num>
  <w:num w:numId="118">
    <w:abstractNumId w:val="113"/>
  </w:num>
  <w:num w:numId="119">
    <w:abstractNumId w:val="56"/>
  </w:num>
  <w:num w:numId="120">
    <w:abstractNumId w:val="23"/>
  </w:num>
  <w:num w:numId="121">
    <w:abstractNumId w:val="61"/>
  </w:num>
  <w:num w:numId="122">
    <w:abstractNumId w:val="4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789"/>
    <w:rsid w:val="00001E3D"/>
    <w:rsid w:val="00002D90"/>
    <w:rsid w:val="000034A8"/>
    <w:rsid w:val="000045AA"/>
    <w:rsid w:val="00007339"/>
    <w:rsid w:val="00011EAF"/>
    <w:rsid w:val="00015F8B"/>
    <w:rsid w:val="00022E35"/>
    <w:rsid w:val="00024B22"/>
    <w:rsid w:val="00025541"/>
    <w:rsid w:val="00036894"/>
    <w:rsid w:val="000415F0"/>
    <w:rsid w:val="00042CBD"/>
    <w:rsid w:val="00045843"/>
    <w:rsid w:val="0006156E"/>
    <w:rsid w:val="000615C0"/>
    <w:rsid w:val="00065AF2"/>
    <w:rsid w:val="0006730C"/>
    <w:rsid w:val="00071CC3"/>
    <w:rsid w:val="00081818"/>
    <w:rsid w:val="00082EBD"/>
    <w:rsid w:val="00086D8D"/>
    <w:rsid w:val="00091402"/>
    <w:rsid w:val="00094BC9"/>
    <w:rsid w:val="000A2C97"/>
    <w:rsid w:val="000A3513"/>
    <w:rsid w:val="000B017B"/>
    <w:rsid w:val="000B2772"/>
    <w:rsid w:val="000B3FA5"/>
    <w:rsid w:val="000C22E4"/>
    <w:rsid w:val="000C7AE8"/>
    <w:rsid w:val="000D35F6"/>
    <w:rsid w:val="000D4A3F"/>
    <w:rsid w:val="000D4D4D"/>
    <w:rsid w:val="000D7ADE"/>
    <w:rsid w:val="000E0D17"/>
    <w:rsid w:val="000E2E6C"/>
    <w:rsid w:val="000F14B5"/>
    <w:rsid w:val="000F1FB9"/>
    <w:rsid w:val="000F2B53"/>
    <w:rsid w:val="000F4446"/>
    <w:rsid w:val="000F46DD"/>
    <w:rsid w:val="000F4854"/>
    <w:rsid w:val="000F60BB"/>
    <w:rsid w:val="00105D70"/>
    <w:rsid w:val="00113228"/>
    <w:rsid w:val="001152BD"/>
    <w:rsid w:val="001176F8"/>
    <w:rsid w:val="00122AF4"/>
    <w:rsid w:val="00125824"/>
    <w:rsid w:val="00130BDC"/>
    <w:rsid w:val="0013388B"/>
    <w:rsid w:val="00133E0C"/>
    <w:rsid w:val="00135BD7"/>
    <w:rsid w:val="00141C77"/>
    <w:rsid w:val="00141FA3"/>
    <w:rsid w:val="00151045"/>
    <w:rsid w:val="00165A3C"/>
    <w:rsid w:val="00165BBA"/>
    <w:rsid w:val="00170CAF"/>
    <w:rsid w:val="00171E45"/>
    <w:rsid w:val="00174496"/>
    <w:rsid w:val="00176244"/>
    <w:rsid w:val="00186981"/>
    <w:rsid w:val="001933A5"/>
    <w:rsid w:val="001935A6"/>
    <w:rsid w:val="00195416"/>
    <w:rsid w:val="001A2B95"/>
    <w:rsid w:val="001A36EE"/>
    <w:rsid w:val="001B0A5C"/>
    <w:rsid w:val="001C4A11"/>
    <w:rsid w:val="001C6752"/>
    <w:rsid w:val="001D16BF"/>
    <w:rsid w:val="001E11B3"/>
    <w:rsid w:val="001E3EC3"/>
    <w:rsid w:val="001E5C3B"/>
    <w:rsid w:val="001E65D3"/>
    <w:rsid w:val="001F2976"/>
    <w:rsid w:val="001F29A3"/>
    <w:rsid w:val="001F5EB7"/>
    <w:rsid w:val="001F7008"/>
    <w:rsid w:val="001F7165"/>
    <w:rsid w:val="001F767E"/>
    <w:rsid w:val="0020003A"/>
    <w:rsid w:val="002010CB"/>
    <w:rsid w:val="0020605A"/>
    <w:rsid w:val="00206496"/>
    <w:rsid w:val="00211425"/>
    <w:rsid w:val="002150E4"/>
    <w:rsid w:val="0021559F"/>
    <w:rsid w:val="00215BF9"/>
    <w:rsid w:val="00216371"/>
    <w:rsid w:val="00217255"/>
    <w:rsid w:val="00220693"/>
    <w:rsid w:val="002211E7"/>
    <w:rsid w:val="00221931"/>
    <w:rsid w:val="00222DDB"/>
    <w:rsid w:val="00222EF1"/>
    <w:rsid w:val="00223D41"/>
    <w:rsid w:val="002244B1"/>
    <w:rsid w:val="002272EB"/>
    <w:rsid w:val="00235198"/>
    <w:rsid w:val="00241E84"/>
    <w:rsid w:val="002437C8"/>
    <w:rsid w:val="00243F7B"/>
    <w:rsid w:val="00247A08"/>
    <w:rsid w:val="00255F19"/>
    <w:rsid w:val="0025734E"/>
    <w:rsid w:val="00257AF0"/>
    <w:rsid w:val="0026536D"/>
    <w:rsid w:val="00267BF4"/>
    <w:rsid w:val="00273445"/>
    <w:rsid w:val="00280CB9"/>
    <w:rsid w:val="00282CB2"/>
    <w:rsid w:val="00285C22"/>
    <w:rsid w:val="0028651C"/>
    <w:rsid w:val="0028718A"/>
    <w:rsid w:val="002913D8"/>
    <w:rsid w:val="00293AF3"/>
    <w:rsid w:val="00295D5F"/>
    <w:rsid w:val="00295FEB"/>
    <w:rsid w:val="002A0AFB"/>
    <w:rsid w:val="002A3A15"/>
    <w:rsid w:val="002A50AF"/>
    <w:rsid w:val="002A65DB"/>
    <w:rsid w:val="002B1792"/>
    <w:rsid w:val="002B26EC"/>
    <w:rsid w:val="002B44C3"/>
    <w:rsid w:val="002C4C09"/>
    <w:rsid w:val="002D0460"/>
    <w:rsid w:val="002D437E"/>
    <w:rsid w:val="002E04EC"/>
    <w:rsid w:val="002E5470"/>
    <w:rsid w:val="002F7CAB"/>
    <w:rsid w:val="002F7F03"/>
    <w:rsid w:val="00305D06"/>
    <w:rsid w:val="00307D91"/>
    <w:rsid w:val="0031271E"/>
    <w:rsid w:val="003137B7"/>
    <w:rsid w:val="0031445C"/>
    <w:rsid w:val="0032452A"/>
    <w:rsid w:val="00334056"/>
    <w:rsid w:val="0033495D"/>
    <w:rsid w:val="003356EF"/>
    <w:rsid w:val="00335A34"/>
    <w:rsid w:val="0033641C"/>
    <w:rsid w:val="00336D81"/>
    <w:rsid w:val="00341477"/>
    <w:rsid w:val="00342EFE"/>
    <w:rsid w:val="003508BC"/>
    <w:rsid w:val="00351CBA"/>
    <w:rsid w:val="003559CF"/>
    <w:rsid w:val="0035785D"/>
    <w:rsid w:val="00360125"/>
    <w:rsid w:val="0036308F"/>
    <w:rsid w:val="00363A2A"/>
    <w:rsid w:val="00363B11"/>
    <w:rsid w:val="003647A2"/>
    <w:rsid w:val="00370C35"/>
    <w:rsid w:val="00376C25"/>
    <w:rsid w:val="00381D34"/>
    <w:rsid w:val="00382B43"/>
    <w:rsid w:val="00385329"/>
    <w:rsid w:val="00386D87"/>
    <w:rsid w:val="00387116"/>
    <w:rsid w:val="00390C20"/>
    <w:rsid w:val="00395EF1"/>
    <w:rsid w:val="003964BD"/>
    <w:rsid w:val="0039693F"/>
    <w:rsid w:val="003A31FB"/>
    <w:rsid w:val="003A4177"/>
    <w:rsid w:val="003A483B"/>
    <w:rsid w:val="003A60FA"/>
    <w:rsid w:val="003B0849"/>
    <w:rsid w:val="003B614F"/>
    <w:rsid w:val="003B6DCA"/>
    <w:rsid w:val="003B7AB1"/>
    <w:rsid w:val="003C1B17"/>
    <w:rsid w:val="003C221A"/>
    <w:rsid w:val="003C3067"/>
    <w:rsid w:val="003C6120"/>
    <w:rsid w:val="003C618D"/>
    <w:rsid w:val="003D020A"/>
    <w:rsid w:val="003D0EF0"/>
    <w:rsid w:val="003D0FC9"/>
    <w:rsid w:val="003D3EE5"/>
    <w:rsid w:val="003D6820"/>
    <w:rsid w:val="003E24D8"/>
    <w:rsid w:val="003E37AA"/>
    <w:rsid w:val="003F2924"/>
    <w:rsid w:val="003F63A7"/>
    <w:rsid w:val="003F6C52"/>
    <w:rsid w:val="003F7E2C"/>
    <w:rsid w:val="00401550"/>
    <w:rsid w:val="00401782"/>
    <w:rsid w:val="00402EDB"/>
    <w:rsid w:val="0040485B"/>
    <w:rsid w:val="004120E5"/>
    <w:rsid w:val="00421A9A"/>
    <w:rsid w:val="00446EF3"/>
    <w:rsid w:val="004505D7"/>
    <w:rsid w:val="00450A44"/>
    <w:rsid w:val="004539DE"/>
    <w:rsid w:val="00453AB5"/>
    <w:rsid w:val="00457EE8"/>
    <w:rsid w:val="0046066F"/>
    <w:rsid w:val="00460E89"/>
    <w:rsid w:val="00466735"/>
    <w:rsid w:val="004708D2"/>
    <w:rsid w:val="00474069"/>
    <w:rsid w:val="00474C08"/>
    <w:rsid w:val="00480F1E"/>
    <w:rsid w:val="00487340"/>
    <w:rsid w:val="00493058"/>
    <w:rsid w:val="00493E6C"/>
    <w:rsid w:val="00497FDD"/>
    <w:rsid w:val="004B030F"/>
    <w:rsid w:val="004B220E"/>
    <w:rsid w:val="004B33B8"/>
    <w:rsid w:val="004B527F"/>
    <w:rsid w:val="004B5FAA"/>
    <w:rsid w:val="004B64C5"/>
    <w:rsid w:val="004C072A"/>
    <w:rsid w:val="004C137A"/>
    <w:rsid w:val="004C3098"/>
    <w:rsid w:val="004C52DE"/>
    <w:rsid w:val="004C6D24"/>
    <w:rsid w:val="004D33C9"/>
    <w:rsid w:val="004D33E7"/>
    <w:rsid w:val="004D351A"/>
    <w:rsid w:val="004D63DC"/>
    <w:rsid w:val="004E651D"/>
    <w:rsid w:val="004F1C53"/>
    <w:rsid w:val="004F2871"/>
    <w:rsid w:val="004F2CCC"/>
    <w:rsid w:val="004F2D37"/>
    <w:rsid w:val="0050332C"/>
    <w:rsid w:val="005045D5"/>
    <w:rsid w:val="0051169A"/>
    <w:rsid w:val="005116AA"/>
    <w:rsid w:val="00516CA5"/>
    <w:rsid w:val="00522EB3"/>
    <w:rsid w:val="00523849"/>
    <w:rsid w:val="005263D9"/>
    <w:rsid w:val="00527998"/>
    <w:rsid w:val="00531057"/>
    <w:rsid w:val="00542045"/>
    <w:rsid w:val="00543344"/>
    <w:rsid w:val="0054408D"/>
    <w:rsid w:val="00545733"/>
    <w:rsid w:val="00546E6C"/>
    <w:rsid w:val="00547A41"/>
    <w:rsid w:val="005556DE"/>
    <w:rsid w:val="005634B9"/>
    <w:rsid w:val="00566AE8"/>
    <w:rsid w:val="00567ADF"/>
    <w:rsid w:val="005817AD"/>
    <w:rsid w:val="005840AE"/>
    <w:rsid w:val="005843A1"/>
    <w:rsid w:val="00587FA2"/>
    <w:rsid w:val="0059317A"/>
    <w:rsid w:val="0059667B"/>
    <w:rsid w:val="005966D7"/>
    <w:rsid w:val="00596F5F"/>
    <w:rsid w:val="005A05CE"/>
    <w:rsid w:val="005A160B"/>
    <w:rsid w:val="005A4380"/>
    <w:rsid w:val="005A6509"/>
    <w:rsid w:val="005A6706"/>
    <w:rsid w:val="005A73FE"/>
    <w:rsid w:val="005B0936"/>
    <w:rsid w:val="005B0FD3"/>
    <w:rsid w:val="005B106B"/>
    <w:rsid w:val="005B66AA"/>
    <w:rsid w:val="005B6979"/>
    <w:rsid w:val="005B7E24"/>
    <w:rsid w:val="005C63FD"/>
    <w:rsid w:val="005C7910"/>
    <w:rsid w:val="005D2DFF"/>
    <w:rsid w:val="005D700A"/>
    <w:rsid w:val="005D74EE"/>
    <w:rsid w:val="005E78E9"/>
    <w:rsid w:val="005F0F3B"/>
    <w:rsid w:val="005F347A"/>
    <w:rsid w:val="006020AB"/>
    <w:rsid w:val="0060643E"/>
    <w:rsid w:val="006144E7"/>
    <w:rsid w:val="00621F2D"/>
    <w:rsid w:val="00625022"/>
    <w:rsid w:val="006251FF"/>
    <w:rsid w:val="00637C4E"/>
    <w:rsid w:val="00637EB3"/>
    <w:rsid w:val="00637FC7"/>
    <w:rsid w:val="0064093D"/>
    <w:rsid w:val="006447FA"/>
    <w:rsid w:val="00644DEB"/>
    <w:rsid w:val="00664448"/>
    <w:rsid w:val="00665674"/>
    <w:rsid w:val="00666524"/>
    <w:rsid w:val="00676960"/>
    <w:rsid w:val="00677437"/>
    <w:rsid w:val="00677C89"/>
    <w:rsid w:val="00680733"/>
    <w:rsid w:val="0068340D"/>
    <w:rsid w:val="00684B35"/>
    <w:rsid w:val="00685FF4"/>
    <w:rsid w:val="00695378"/>
    <w:rsid w:val="0069562F"/>
    <w:rsid w:val="006B01F6"/>
    <w:rsid w:val="006B0DFB"/>
    <w:rsid w:val="006B5B5E"/>
    <w:rsid w:val="006B65F0"/>
    <w:rsid w:val="006B7346"/>
    <w:rsid w:val="006C3756"/>
    <w:rsid w:val="006C667B"/>
    <w:rsid w:val="006D1235"/>
    <w:rsid w:val="006D3B9D"/>
    <w:rsid w:val="006E30D0"/>
    <w:rsid w:val="006E325D"/>
    <w:rsid w:val="006E652E"/>
    <w:rsid w:val="006E7018"/>
    <w:rsid w:val="006F16E5"/>
    <w:rsid w:val="006F2B51"/>
    <w:rsid w:val="006F3205"/>
    <w:rsid w:val="00703C13"/>
    <w:rsid w:val="00704A8E"/>
    <w:rsid w:val="00705417"/>
    <w:rsid w:val="00711476"/>
    <w:rsid w:val="007134B8"/>
    <w:rsid w:val="00722E6E"/>
    <w:rsid w:val="007241D4"/>
    <w:rsid w:val="00725BA4"/>
    <w:rsid w:val="00735F2F"/>
    <w:rsid w:val="00737B73"/>
    <w:rsid w:val="00741564"/>
    <w:rsid w:val="00746D08"/>
    <w:rsid w:val="0075434C"/>
    <w:rsid w:val="00754985"/>
    <w:rsid w:val="00754A8C"/>
    <w:rsid w:val="00755824"/>
    <w:rsid w:val="00756360"/>
    <w:rsid w:val="00767B6F"/>
    <w:rsid w:val="00772FEE"/>
    <w:rsid w:val="0077313E"/>
    <w:rsid w:val="007774A0"/>
    <w:rsid w:val="00787A65"/>
    <w:rsid w:val="00792EE7"/>
    <w:rsid w:val="00793916"/>
    <w:rsid w:val="00796111"/>
    <w:rsid w:val="00797527"/>
    <w:rsid w:val="007A2C27"/>
    <w:rsid w:val="007A3667"/>
    <w:rsid w:val="007A42D5"/>
    <w:rsid w:val="007A5623"/>
    <w:rsid w:val="007A78AF"/>
    <w:rsid w:val="007B0EFD"/>
    <w:rsid w:val="007B21D4"/>
    <w:rsid w:val="007B29FE"/>
    <w:rsid w:val="007B2F2C"/>
    <w:rsid w:val="007B619F"/>
    <w:rsid w:val="007C5482"/>
    <w:rsid w:val="007C730C"/>
    <w:rsid w:val="007D455F"/>
    <w:rsid w:val="007D5CFA"/>
    <w:rsid w:val="007E1F7A"/>
    <w:rsid w:val="007E2B35"/>
    <w:rsid w:val="007E498D"/>
    <w:rsid w:val="007E76C9"/>
    <w:rsid w:val="007E7CE7"/>
    <w:rsid w:val="007F0134"/>
    <w:rsid w:val="007F1DC7"/>
    <w:rsid w:val="007F2DE2"/>
    <w:rsid w:val="007F4518"/>
    <w:rsid w:val="007F516D"/>
    <w:rsid w:val="007F6132"/>
    <w:rsid w:val="00802784"/>
    <w:rsid w:val="008107F5"/>
    <w:rsid w:val="00810FCE"/>
    <w:rsid w:val="00811673"/>
    <w:rsid w:val="00813305"/>
    <w:rsid w:val="00814DC4"/>
    <w:rsid w:val="0082092F"/>
    <w:rsid w:val="0082357D"/>
    <w:rsid w:val="00833106"/>
    <w:rsid w:val="00835533"/>
    <w:rsid w:val="008406D7"/>
    <w:rsid w:val="00841008"/>
    <w:rsid w:val="00841827"/>
    <w:rsid w:val="00843D62"/>
    <w:rsid w:val="00845998"/>
    <w:rsid w:val="0084600B"/>
    <w:rsid w:val="00850B1F"/>
    <w:rsid w:val="008570EA"/>
    <w:rsid w:val="00857257"/>
    <w:rsid w:val="00870DA8"/>
    <w:rsid w:val="00871626"/>
    <w:rsid w:val="00877BB9"/>
    <w:rsid w:val="00880C9C"/>
    <w:rsid w:val="00880F6E"/>
    <w:rsid w:val="00885DA3"/>
    <w:rsid w:val="00886CC8"/>
    <w:rsid w:val="00891109"/>
    <w:rsid w:val="00892338"/>
    <w:rsid w:val="008925F6"/>
    <w:rsid w:val="0089358F"/>
    <w:rsid w:val="00893DCA"/>
    <w:rsid w:val="008A4F89"/>
    <w:rsid w:val="008B6F77"/>
    <w:rsid w:val="008C03AD"/>
    <w:rsid w:val="008C29BD"/>
    <w:rsid w:val="008C2FCA"/>
    <w:rsid w:val="008C760B"/>
    <w:rsid w:val="008D31FC"/>
    <w:rsid w:val="008D39DB"/>
    <w:rsid w:val="008D69F3"/>
    <w:rsid w:val="008D6B77"/>
    <w:rsid w:val="008E1F23"/>
    <w:rsid w:val="008E3010"/>
    <w:rsid w:val="008E59BF"/>
    <w:rsid w:val="008E68F1"/>
    <w:rsid w:val="008F005F"/>
    <w:rsid w:val="008F0EF4"/>
    <w:rsid w:val="008F1325"/>
    <w:rsid w:val="008F2618"/>
    <w:rsid w:val="009003E1"/>
    <w:rsid w:val="009007C7"/>
    <w:rsid w:val="0090382C"/>
    <w:rsid w:val="009071ED"/>
    <w:rsid w:val="00907653"/>
    <w:rsid w:val="00917848"/>
    <w:rsid w:val="0092195D"/>
    <w:rsid w:val="009219E9"/>
    <w:rsid w:val="00922C06"/>
    <w:rsid w:val="0092368A"/>
    <w:rsid w:val="009252F0"/>
    <w:rsid w:val="00931957"/>
    <w:rsid w:val="00944B9C"/>
    <w:rsid w:val="00945ACF"/>
    <w:rsid w:val="00947208"/>
    <w:rsid w:val="00951A31"/>
    <w:rsid w:val="00955A6E"/>
    <w:rsid w:val="00956622"/>
    <w:rsid w:val="009571CB"/>
    <w:rsid w:val="00963A7B"/>
    <w:rsid w:val="009715F5"/>
    <w:rsid w:val="00974C58"/>
    <w:rsid w:val="009763DB"/>
    <w:rsid w:val="00977A37"/>
    <w:rsid w:val="009A5537"/>
    <w:rsid w:val="009B522A"/>
    <w:rsid w:val="009C651B"/>
    <w:rsid w:val="009C714F"/>
    <w:rsid w:val="009C71E1"/>
    <w:rsid w:val="009C7221"/>
    <w:rsid w:val="009D0B5F"/>
    <w:rsid w:val="009D3C2A"/>
    <w:rsid w:val="009D520B"/>
    <w:rsid w:val="009D76BA"/>
    <w:rsid w:val="009E0589"/>
    <w:rsid w:val="009E3C80"/>
    <w:rsid w:val="009E401B"/>
    <w:rsid w:val="009E7943"/>
    <w:rsid w:val="009E7ED9"/>
    <w:rsid w:val="009F2374"/>
    <w:rsid w:val="009F41C8"/>
    <w:rsid w:val="009F6D3A"/>
    <w:rsid w:val="009F7EAF"/>
    <w:rsid w:val="00A00EEF"/>
    <w:rsid w:val="00A04BB2"/>
    <w:rsid w:val="00A14AC6"/>
    <w:rsid w:val="00A21106"/>
    <w:rsid w:val="00A2220B"/>
    <w:rsid w:val="00A361BC"/>
    <w:rsid w:val="00A37D1E"/>
    <w:rsid w:val="00A405B4"/>
    <w:rsid w:val="00A476C9"/>
    <w:rsid w:val="00A507E1"/>
    <w:rsid w:val="00A601F4"/>
    <w:rsid w:val="00A62B5B"/>
    <w:rsid w:val="00A6710E"/>
    <w:rsid w:val="00A71268"/>
    <w:rsid w:val="00A72FB4"/>
    <w:rsid w:val="00A74660"/>
    <w:rsid w:val="00A7606D"/>
    <w:rsid w:val="00A83AC9"/>
    <w:rsid w:val="00A86D55"/>
    <w:rsid w:val="00A91D5C"/>
    <w:rsid w:val="00AA124E"/>
    <w:rsid w:val="00AA5080"/>
    <w:rsid w:val="00AB0A94"/>
    <w:rsid w:val="00AB0D07"/>
    <w:rsid w:val="00AB19BC"/>
    <w:rsid w:val="00AB29E9"/>
    <w:rsid w:val="00AB35CF"/>
    <w:rsid w:val="00AC3103"/>
    <w:rsid w:val="00AC438A"/>
    <w:rsid w:val="00AC5EF2"/>
    <w:rsid w:val="00AC6434"/>
    <w:rsid w:val="00AC6D73"/>
    <w:rsid w:val="00AD132B"/>
    <w:rsid w:val="00AD24C2"/>
    <w:rsid w:val="00AD2E71"/>
    <w:rsid w:val="00AD37C5"/>
    <w:rsid w:val="00AD3D7A"/>
    <w:rsid w:val="00AD7009"/>
    <w:rsid w:val="00AD7D49"/>
    <w:rsid w:val="00AE024E"/>
    <w:rsid w:val="00AE0EDE"/>
    <w:rsid w:val="00AE3FD8"/>
    <w:rsid w:val="00AE5AC2"/>
    <w:rsid w:val="00AE7F8B"/>
    <w:rsid w:val="00AF3CCB"/>
    <w:rsid w:val="00AF40F2"/>
    <w:rsid w:val="00AF7870"/>
    <w:rsid w:val="00B12879"/>
    <w:rsid w:val="00B164E1"/>
    <w:rsid w:val="00B22C97"/>
    <w:rsid w:val="00B2432C"/>
    <w:rsid w:val="00B25F2A"/>
    <w:rsid w:val="00B270E8"/>
    <w:rsid w:val="00B302DE"/>
    <w:rsid w:val="00B575EB"/>
    <w:rsid w:val="00B74A9F"/>
    <w:rsid w:val="00B80A6B"/>
    <w:rsid w:val="00B817E9"/>
    <w:rsid w:val="00B84859"/>
    <w:rsid w:val="00B84B6E"/>
    <w:rsid w:val="00B84EEA"/>
    <w:rsid w:val="00B84F2C"/>
    <w:rsid w:val="00B85426"/>
    <w:rsid w:val="00B903D4"/>
    <w:rsid w:val="00B903D9"/>
    <w:rsid w:val="00B92CAB"/>
    <w:rsid w:val="00B95E81"/>
    <w:rsid w:val="00B96C24"/>
    <w:rsid w:val="00B9764E"/>
    <w:rsid w:val="00BA07C5"/>
    <w:rsid w:val="00BA380E"/>
    <w:rsid w:val="00BA3EE0"/>
    <w:rsid w:val="00BA5700"/>
    <w:rsid w:val="00BA61B9"/>
    <w:rsid w:val="00BB2F53"/>
    <w:rsid w:val="00BB51C4"/>
    <w:rsid w:val="00BC4266"/>
    <w:rsid w:val="00BC4F6E"/>
    <w:rsid w:val="00BD4BEF"/>
    <w:rsid w:val="00BE15F0"/>
    <w:rsid w:val="00BE3CC7"/>
    <w:rsid w:val="00BF0AE3"/>
    <w:rsid w:val="00BF2FF4"/>
    <w:rsid w:val="00BF45D2"/>
    <w:rsid w:val="00BF630D"/>
    <w:rsid w:val="00BF738C"/>
    <w:rsid w:val="00BF7B12"/>
    <w:rsid w:val="00C04126"/>
    <w:rsid w:val="00C1354E"/>
    <w:rsid w:val="00C210A4"/>
    <w:rsid w:val="00C23849"/>
    <w:rsid w:val="00C244D2"/>
    <w:rsid w:val="00C24A55"/>
    <w:rsid w:val="00C24F64"/>
    <w:rsid w:val="00C34791"/>
    <w:rsid w:val="00C35AC4"/>
    <w:rsid w:val="00C4521F"/>
    <w:rsid w:val="00C471A3"/>
    <w:rsid w:val="00C54D3C"/>
    <w:rsid w:val="00C632D5"/>
    <w:rsid w:val="00C63CD3"/>
    <w:rsid w:val="00C673A8"/>
    <w:rsid w:val="00C70CE5"/>
    <w:rsid w:val="00C76FB1"/>
    <w:rsid w:val="00C80558"/>
    <w:rsid w:val="00C8216E"/>
    <w:rsid w:val="00C9376E"/>
    <w:rsid w:val="00C94D4E"/>
    <w:rsid w:val="00C9554A"/>
    <w:rsid w:val="00C95653"/>
    <w:rsid w:val="00CA4CF9"/>
    <w:rsid w:val="00CB31DF"/>
    <w:rsid w:val="00CB406F"/>
    <w:rsid w:val="00CB77B6"/>
    <w:rsid w:val="00CB7F8D"/>
    <w:rsid w:val="00CC012A"/>
    <w:rsid w:val="00CC022E"/>
    <w:rsid w:val="00CC487A"/>
    <w:rsid w:val="00CC5801"/>
    <w:rsid w:val="00CC64CE"/>
    <w:rsid w:val="00CD06A3"/>
    <w:rsid w:val="00CD2825"/>
    <w:rsid w:val="00CD2A9D"/>
    <w:rsid w:val="00CD71FD"/>
    <w:rsid w:val="00CE2230"/>
    <w:rsid w:val="00CE5E3A"/>
    <w:rsid w:val="00CE6504"/>
    <w:rsid w:val="00CE6662"/>
    <w:rsid w:val="00CF581F"/>
    <w:rsid w:val="00CF5908"/>
    <w:rsid w:val="00CF64D2"/>
    <w:rsid w:val="00CF7838"/>
    <w:rsid w:val="00D00CD7"/>
    <w:rsid w:val="00D03365"/>
    <w:rsid w:val="00D04303"/>
    <w:rsid w:val="00D064EC"/>
    <w:rsid w:val="00D06F66"/>
    <w:rsid w:val="00D1187C"/>
    <w:rsid w:val="00D13062"/>
    <w:rsid w:val="00D13C25"/>
    <w:rsid w:val="00D20FE0"/>
    <w:rsid w:val="00D226E1"/>
    <w:rsid w:val="00D22D86"/>
    <w:rsid w:val="00D37BDC"/>
    <w:rsid w:val="00D438F6"/>
    <w:rsid w:val="00D464E1"/>
    <w:rsid w:val="00D477BF"/>
    <w:rsid w:val="00D503ED"/>
    <w:rsid w:val="00D51C2B"/>
    <w:rsid w:val="00D52134"/>
    <w:rsid w:val="00D521D4"/>
    <w:rsid w:val="00D5346C"/>
    <w:rsid w:val="00D54C41"/>
    <w:rsid w:val="00D5570A"/>
    <w:rsid w:val="00D617E5"/>
    <w:rsid w:val="00D66442"/>
    <w:rsid w:val="00D67E7B"/>
    <w:rsid w:val="00D71A3F"/>
    <w:rsid w:val="00D7583F"/>
    <w:rsid w:val="00D75CFA"/>
    <w:rsid w:val="00D76B4D"/>
    <w:rsid w:val="00D808DE"/>
    <w:rsid w:val="00D87824"/>
    <w:rsid w:val="00D923CA"/>
    <w:rsid w:val="00D93BD2"/>
    <w:rsid w:val="00D9518C"/>
    <w:rsid w:val="00D9561A"/>
    <w:rsid w:val="00DA031C"/>
    <w:rsid w:val="00DB1E48"/>
    <w:rsid w:val="00DB4B69"/>
    <w:rsid w:val="00DB6DEA"/>
    <w:rsid w:val="00DB78F6"/>
    <w:rsid w:val="00DC086B"/>
    <w:rsid w:val="00DC3789"/>
    <w:rsid w:val="00DC513B"/>
    <w:rsid w:val="00DD1074"/>
    <w:rsid w:val="00DD16E3"/>
    <w:rsid w:val="00DD50D1"/>
    <w:rsid w:val="00DE2383"/>
    <w:rsid w:val="00DE5290"/>
    <w:rsid w:val="00DF125A"/>
    <w:rsid w:val="00DF36C4"/>
    <w:rsid w:val="00DF38A8"/>
    <w:rsid w:val="00DF610B"/>
    <w:rsid w:val="00DF65AD"/>
    <w:rsid w:val="00DF78D6"/>
    <w:rsid w:val="00E01186"/>
    <w:rsid w:val="00E026AC"/>
    <w:rsid w:val="00E06AEE"/>
    <w:rsid w:val="00E15CCD"/>
    <w:rsid w:val="00E16CCB"/>
    <w:rsid w:val="00E20A62"/>
    <w:rsid w:val="00E24C3F"/>
    <w:rsid w:val="00E25BFA"/>
    <w:rsid w:val="00E30C80"/>
    <w:rsid w:val="00E31BB4"/>
    <w:rsid w:val="00E31D97"/>
    <w:rsid w:val="00E43276"/>
    <w:rsid w:val="00E44293"/>
    <w:rsid w:val="00E5592A"/>
    <w:rsid w:val="00E56A9E"/>
    <w:rsid w:val="00E56FBB"/>
    <w:rsid w:val="00E577E9"/>
    <w:rsid w:val="00E64298"/>
    <w:rsid w:val="00E7092F"/>
    <w:rsid w:val="00E709E0"/>
    <w:rsid w:val="00E70B91"/>
    <w:rsid w:val="00E713D0"/>
    <w:rsid w:val="00E7283B"/>
    <w:rsid w:val="00E80616"/>
    <w:rsid w:val="00E81344"/>
    <w:rsid w:val="00E82F58"/>
    <w:rsid w:val="00E84602"/>
    <w:rsid w:val="00E858FE"/>
    <w:rsid w:val="00E9283B"/>
    <w:rsid w:val="00E9372B"/>
    <w:rsid w:val="00E93B31"/>
    <w:rsid w:val="00E94FA5"/>
    <w:rsid w:val="00E97234"/>
    <w:rsid w:val="00EA0176"/>
    <w:rsid w:val="00EA3EB0"/>
    <w:rsid w:val="00EB18F8"/>
    <w:rsid w:val="00EB3B2C"/>
    <w:rsid w:val="00EC0BB9"/>
    <w:rsid w:val="00EC6271"/>
    <w:rsid w:val="00EC6937"/>
    <w:rsid w:val="00ED2244"/>
    <w:rsid w:val="00ED6750"/>
    <w:rsid w:val="00ED6E0F"/>
    <w:rsid w:val="00EE1BB7"/>
    <w:rsid w:val="00EE229A"/>
    <w:rsid w:val="00EE31C9"/>
    <w:rsid w:val="00EE453D"/>
    <w:rsid w:val="00EF3A80"/>
    <w:rsid w:val="00EF60C9"/>
    <w:rsid w:val="00EF61DE"/>
    <w:rsid w:val="00EF7075"/>
    <w:rsid w:val="00F0100D"/>
    <w:rsid w:val="00F011D7"/>
    <w:rsid w:val="00F01271"/>
    <w:rsid w:val="00F01BDE"/>
    <w:rsid w:val="00F05559"/>
    <w:rsid w:val="00F1103E"/>
    <w:rsid w:val="00F13039"/>
    <w:rsid w:val="00F13E12"/>
    <w:rsid w:val="00F1616D"/>
    <w:rsid w:val="00F336FF"/>
    <w:rsid w:val="00F3629B"/>
    <w:rsid w:val="00F363D8"/>
    <w:rsid w:val="00F4321F"/>
    <w:rsid w:val="00F432F3"/>
    <w:rsid w:val="00F47D10"/>
    <w:rsid w:val="00F5630E"/>
    <w:rsid w:val="00F60292"/>
    <w:rsid w:val="00F61831"/>
    <w:rsid w:val="00F61BC7"/>
    <w:rsid w:val="00F63BE1"/>
    <w:rsid w:val="00F717A3"/>
    <w:rsid w:val="00F71E67"/>
    <w:rsid w:val="00F73A46"/>
    <w:rsid w:val="00F75245"/>
    <w:rsid w:val="00F75A1A"/>
    <w:rsid w:val="00F75C22"/>
    <w:rsid w:val="00F82DC5"/>
    <w:rsid w:val="00F83397"/>
    <w:rsid w:val="00F872D3"/>
    <w:rsid w:val="00F94571"/>
    <w:rsid w:val="00F957FC"/>
    <w:rsid w:val="00F95C1C"/>
    <w:rsid w:val="00F96E88"/>
    <w:rsid w:val="00F96FDE"/>
    <w:rsid w:val="00F97D6D"/>
    <w:rsid w:val="00FA2B40"/>
    <w:rsid w:val="00FA4EE3"/>
    <w:rsid w:val="00FA5C98"/>
    <w:rsid w:val="00FA6C2E"/>
    <w:rsid w:val="00FB0592"/>
    <w:rsid w:val="00FB093A"/>
    <w:rsid w:val="00FB294E"/>
    <w:rsid w:val="00FB3172"/>
    <w:rsid w:val="00FB5EFC"/>
    <w:rsid w:val="00FC4ABD"/>
    <w:rsid w:val="00FD0A48"/>
    <w:rsid w:val="00FD701E"/>
    <w:rsid w:val="00FD70C7"/>
    <w:rsid w:val="00FF188A"/>
    <w:rsid w:val="00FF5224"/>
    <w:rsid w:val="00FF5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11"/>
    <o:shapelayout v:ext="edit">
      <o:idmap v:ext="edit" data="1,2,3,4,5,6,7,8,9,10,11,12,13"/>
      <o:rules v:ext="edit">
        <o:r id="V:Rule1" type="connector" idref="#Прямая со стрелкой 4"/>
        <o:r id="V:Rule2" type="connector" idref="#Прямая со стрелкой 5"/>
        <o:r id="V:Rule3" type="connector" idref="#Прямая со стрелкой 6"/>
      </o:rules>
    </o:shapelayout>
  </w:shapeDefaults>
  <w:decimalSymbol w:val=","/>
  <w:listSeparator w:val=";"/>
  <w14:docId w14:val="6BB3A52D"/>
  <w15:docId w15:val="{B2EE7C6C-C288-4653-A5CB-65CB45AB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90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E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043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главление"/>
    <w:basedOn w:val="a"/>
    <w:next w:val="a"/>
    <w:link w:val="30"/>
    <w:uiPriority w:val="9"/>
    <w:unhideWhenUsed/>
    <w:qFormat/>
    <w:rsid w:val="00125824"/>
    <w:pPr>
      <w:keepNext/>
      <w:spacing w:before="240" w:after="60" w:line="276" w:lineRule="auto"/>
      <w:outlineLvl w:val="2"/>
    </w:pPr>
    <w:rPr>
      <w:rFonts w:ascii="Cambria" w:eastAsia="Times New Roman" w:hAnsi="Cambria" w:cs="Times New Roman"/>
      <w:b/>
      <w:bCs/>
      <w:color w:val="auto"/>
      <w:sz w:val="26"/>
      <w:szCs w:val="26"/>
      <w:lang w:val="kk-KZ" w:eastAsia="en-US"/>
    </w:rPr>
  </w:style>
  <w:style w:type="paragraph" w:styleId="9">
    <w:name w:val="heading 9"/>
    <w:basedOn w:val="a"/>
    <w:next w:val="a"/>
    <w:link w:val="90"/>
    <w:uiPriority w:val="9"/>
    <w:semiHidden/>
    <w:unhideWhenUsed/>
    <w:qFormat/>
    <w:rsid w:val="00CF5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8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043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главление Знак"/>
    <w:basedOn w:val="a0"/>
    <w:link w:val="3"/>
    <w:uiPriority w:val="9"/>
    <w:rsid w:val="00125824"/>
    <w:rPr>
      <w:rFonts w:ascii="Cambria" w:eastAsia="Times New Roman" w:hAnsi="Cambria" w:cs="Times New Roman"/>
      <w:b/>
      <w:bCs/>
      <w:sz w:val="26"/>
      <w:szCs w:val="26"/>
      <w:lang w:val="kk-KZ"/>
    </w:rPr>
  </w:style>
  <w:style w:type="character" w:customStyle="1" w:styleId="90">
    <w:name w:val="Заголовок 9 Знак"/>
    <w:basedOn w:val="a0"/>
    <w:link w:val="9"/>
    <w:uiPriority w:val="9"/>
    <w:semiHidden/>
    <w:rsid w:val="00CF590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rsid w:val="00CF5908"/>
    <w:rPr>
      <w:color w:val="0066CC"/>
      <w:u w:val="single"/>
    </w:rPr>
  </w:style>
  <w:style w:type="character" w:customStyle="1" w:styleId="a4">
    <w:name w:val="Основной текст_"/>
    <w:basedOn w:val="a0"/>
    <w:link w:val="31"/>
    <w:uiPriority w:val="99"/>
    <w:rsid w:val="00CF5908"/>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4"/>
    <w:uiPriority w:val="99"/>
    <w:qFormat/>
    <w:rsid w:val="00CF590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21">
    <w:name w:val="Основной текст (2)_"/>
    <w:basedOn w:val="a0"/>
    <w:link w:val="210"/>
    <w:uiPriority w:val="99"/>
    <w:rsid w:val="00CF5908"/>
    <w:rPr>
      <w:rFonts w:ascii="Arial" w:eastAsia="Arial" w:hAnsi="Arial" w:cs="Arial"/>
      <w:sz w:val="18"/>
      <w:szCs w:val="18"/>
      <w:shd w:val="clear" w:color="auto" w:fill="FFFFFF"/>
    </w:rPr>
  </w:style>
  <w:style w:type="paragraph" w:customStyle="1" w:styleId="210">
    <w:name w:val="Основной текст (2)1"/>
    <w:basedOn w:val="a"/>
    <w:link w:val="21"/>
    <w:uiPriority w:val="99"/>
    <w:rsid w:val="00CF5908"/>
    <w:pPr>
      <w:shd w:val="clear" w:color="auto" w:fill="FFFFFF"/>
      <w:spacing w:before="180" w:line="0" w:lineRule="atLeast"/>
    </w:pPr>
    <w:rPr>
      <w:rFonts w:ascii="Arial" w:eastAsia="Arial" w:hAnsi="Arial" w:cs="Arial"/>
      <w:color w:val="auto"/>
      <w:sz w:val="18"/>
      <w:szCs w:val="18"/>
      <w:lang w:eastAsia="en-US"/>
    </w:rPr>
  </w:style>
  <w:style w:type="character" w:customStyle="1" w:styleId="32">
    <w:name w:val="Основной текст (3)_"/>
    <w:basedOn w:val="a0"/>
    <w:link w:val="33"/>
    <w:rsid w:val="00CF5908"/>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CF590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character" w:customStyle="1" w:styleId="34">
    <w:name w:val="Заголовок №3_"/>
    <w:basedOn w:val="a0"/>
    <w:link w:val="310"/>
    <w:rsid w:val="00CF5908"/>
    <w:rPr>
      <w:rFonts w:ascii="Arial" w:eastAsia="Arial" w:hAnsi="Arial" w:cs="Arial"/>
      <w:sz w:val="18"/>
      <w:szCs w:val="18"/>
      <w:shd w:val="clear" w:color="auto" w:fill="FFFFFF"/>
    </w:rPr>
  </w:style>
  <w:style w:type="paragraph" w:customStyle="1" w:styleId="310">
    <w:name w:val="Заголовок №31"/>
    <w:basedOn w:val="a"/>
    <w:link w:val="34"/>
    <w:qFormat/>
    <w:rsid w:val="00CF5908"/>
    <w:pPr>
      <w:shd w:val="clear" w:color="auto" w:fill="FFFFFF"/>
      <w:spacing w:after="60" w:line="0" w:lineRule="atLeast"/>
      <w:jc w:val="both"/>
      <w:outlineLvl w:val="2"/>
    </w:pPr>
    <w:rPr>
      <w:rFonts w:ascii="Arial" w:eastAsia="Arial" w:hAnsi="Arial" w:cs="Arial"/>
      <w:color w:val="auto"/>
      <w:sz w:val="18"/>
      <w:szCs w:val="18"/>
      <w:lang w:eastAsia="en-US"/>
    </w:rPr>
  </w:style>
  <w:style w:type="character" w:customStyle="1" w:styleId="7">
    <w:name w:val="Основной текст (7)_"/>
    <w:basedOn w:val="a0"/>
    <w:link w:val="70"/>
    <w:uiPriority w:val="99"/>
    <w:rsid w:val="00CF5908"/>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CF5908"/>
    <w:pPr>
      <w:shd w:val="clear" w:color="auto" w:fill="FFFFFF"/>
      <w:spacing w:before="240" w:after="120" w:line="0" w:lineRule="atLeast"/>
    </w:pPr>
    <w:rPr>
      <w:rFonts w:ascii="Arial" w:eastAsia="Arial" w:hAnsi="Arial" w:cs="Arial"/>
      <w:color w:val="auto"/>
      <w:sz w:val="18"/>
      <w:szCs w:val="18"/>
      <w:lang w:eastAsia="en-US"/>
    </w:rPr>
  </w:style>
  <w:style w:type="character" w:customStyle="1" w:styleId="319">
    <w:name w:val="Основной текст (3) + Полужирный19"/>
    <w:basedOn w:val="32"/>
    <w:rsid w:val="00CF5908"/>
    <w:rPr>
      <w:rFonts w:ascii="Bookman Old Style" w:eastAsia="Bookman Old Style" w:hAnsi="Bookman Old Style" w:cs="Bookman Old Style"/>
      <w:b/>
      <w:bCs/>
      <w:sz w:val="17"/>
      <w:szCs w:val="17"/>
      <w:shd w:val="clear" w:color="auto" w:fill="FFFFFF"/>
    </w:rPr>
  </w:style>
  <w:style w:type="character" w:customStyle="1" w:styleId="3Arial9pt34">
    <w:name w:val="Основной текст (3) + Arial;9 pt;Полужирный34"/>
    <w:basedOn w:val="32"/>
    <w:rsid w:val="00CF5908"/>
    <w:rPr>
      <w:rFonts w:ascii="Arial" w:eastAsia="Arial" w:hAnsi="Arial" w:cs="Arial"/>
      <w:b/>
      <w:bCs/>
      <w:sz w:val="18"/>
      <w:szCs w:val="18"/>
      <w:shd w:val="clear" w:color="auto" w:fill="FFFFFF"/>
    </w:rPr>
  </w:style>
  <w:style w:type="character" w:customStyle="1" w:styleId="3100">
    <w:name w:val="Основной текст (3) + Полужирный10"/>
    <w:basedOn w:val="32"/>
    <w:rsid w:val="00CF5908"/>
    <w:rPr>
      <w:rFonts w:ascii="Bookman Old Style" w:eastAsia="Bookman Old Style" w:hAnsi="Bookman Old Style" w:cs="Bookman Old Style"/>
      <w:b/>
      <w:bCs/>
      <w:sz w:val="17"/>
      <w:szCs w:val="17"/>
      <w:shd w:val="clear" w:color="auto" w:fill="FFFFFF"/>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F5908"/>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84600B"/>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CF5908"/>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CF5908"/>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F5908"/>
    <w:rPr>
      <w:rFonts w:ascii="Arial" w:eastAsia="Times New Roman" w:hAnsi="Arial" w:cs="Times New Roman"/>
      <w:b/>
      <w:sz w:val="28"/>
      <w:szCs w:val="28"/>
      <w:lang w:val="en-GB"/>
    </w:rPr>
  </w:style>
  <w:style w:type="paragraph" w:styleId="a7">
    <w:name w:val="Balloon Text"/>
    <w:basedOn w:val="a"/>
    <w:link w:val="a8"/>
    <w:uiPriority w:val="99"/>
    <w:unhideWhenUsed/>
    <w:rsid w:val="00CF5908"/>
    <w:rPr>
      <w:rFonts w:ascii="Tahoma" w:hAnsi="Tahoma" w:cs="Tahoma"/>
      <w:sz w:val="16"/>
      <w:szCs w:val="16"/>
    </w:rPr>
  </w:style>
  <w:style w:type="character" w:customStyle="1" w:styleId="a8">
    <w:name w:val="Текст выноски Знак"/>
    <w:basedOn w:val="a0"/>
    <w:link w:val="a7"/>
    <w:uiPriority w:val="99"/>
    <w:rsid w:val="00CF5908"/>
    <w:rPr>
      <w:rFonts w:ascii="Tahoma" w:eastAsia="Arial Unicode MS" w:hAnsi="Tahoma" w:cs="Tahoma"/>
      <w:color w:val="000000"/>
      <w:sz w:val="16"/>
      <w:szCs w:val="16"/>
      <w:lang w:eastAsia="ru-RU"/>
    </w:rPr>
  </w:style>
  <w:style w:type="paragraph" w:styleId="a9">
    <w:name w:val="header"/>
    <w:basedOn w:val="a"/>
    <w:link w:val="aa"/>
    <w:uiPriority w:val="99"/>
    <w:unhideWhenUsed/>
    <w:rsid w:val="00CF5908"/>
    <w:pPr>
      <w:tabs>
        <w:tab w:val="center" w:pos="4677"/>
        <w:tab w:val="right" w:pos="9355"/>
      </w:tabs>
    </w:pPr>
  </w:style>
  <w:style w:type="character" w:customStyle="1" w:styleId="aa">
    <w:name w:val="Верхний колонтитул Знак"/>
    <w:basedOn w:val="a0"/>
    <w:link w:val="a9"/>
    <w:uiPriority w:val="99"/>
    <w:rsid w:val="00CF5908"/>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CF5908"/>
    <w:pPr>
      <w:tabs>
        <w:tab w:val="center" w:pos="4677"/>
        <w:tab w:val="right" w:pos="9355"/>
      </w:tabs>
    </w:pPr>
  </w:style>
  <w:style w:type="character" w:customStyle="1" w:styleId="ac">
    <w:name w:val="Нижний колонтитул Знак"/>
    <w:basedOn w:val="a0"/>
    <w:link w:val="ab"/>
    <w:uiPriority w:val="99"/>
    <w:rsid w:val="00CF5908"/>
    <w:rPr>
      <w:rFonts w:ascii="Arial Unicode MS" w:eastAsia="Arial Unicode MS" w:hAnsi="Arial Unicode MS" w:cs="Arial Unicode MS"/>
      <w:color w:val="000000"/>
      <w:sz w:val="24"/>
      <w:szCs w:val="24"/>
      <w:lang w:eastAsia="ru-RU"/>
    </w:rPr>
  </w:style>
  <w:style w:type="character" w:styleId="ad">
    <w:name w:val="FollowedHyperlink"/>
    <w:basedOn w:val="a0"/>
    <w:unhideWhenUsed/>
    <w:rsid w:val="00B84859"/>
    <w:rPr>
      <w:color w:val="800080" w:themeColor="followedHyperlink"/>
      <w:u w:val="single"/>
    </w:rPr>
  </w:style>
  <w:style w:type="paragraph" w:styleId="ae">
    <w:name w:val="Body Text"/>
    <w:basedOn w:val="a"/>
    <w:link w:val="af"/>
    <w:rsid w:val="00D00CD7"/>
    <w:pPr>
      <w:jc w:val="both"/>
    </w:pPr>
    <w:rPr>
      <w:rFonts w:ascii="Times New Roman" w:eastAsia="Times New Roman" w:hAnsi="Times New Roman" w:cs="Times New Roman"/>
      <w:color w:val="auto"/>
    </w:rPr>
  </w:style>
  <w:style w:type="character" w:customStyle="1" w:styleId="af">
    <w:name w:val="Основной текст Знак"/>
    <w:basedOn w:val="a0"/>
    <w:link w:val="ae"/>
    <w:uiPriority w:val="99"/>
    <w:rsid w:val="00D00CD7"/>
    <w:rPr>
      <w:rFonts w:ascii="Times New Roman" w:eastAsia="Times New Roman" w:hAnsi="Times New Roman" w:cs="Times New Roman"/>
      <w:sz w:val="24"/>
      <w:szCs w:val="24"/>
      <w:lang w:eastAsia="ru-RU"/>
    </w:rPr>
  </w:style>
  <w:style w:type="character" w:styleId="af0">
    <w:name w:val="footnote reference"/>
    <w:basedOn w:val="a0"/>
    <w:uiPriority w:val="99"/>
    <w:rsid w:val="00D00CD7"/>
    <w:rPr>
      <w:vertAlign w:val="superscript"/>
    </w:rPr>
  </w:style>
  <w:style w:type="paragraph" w:styleId="af1">
    <w:name w:val="footnote text"/>
    <w:basedOn w:val="a"/>
    <w:link w:val="af2"/>
    <w:semiHidden/>
    <w:rsid w:val="00D00CD7"/>
    <w:rPr>
      <w:rFonts w:ascii="Times New Roman" w:eastAsia="Times New Roman" w:hAnsi="Times New Roman" w:cs="Times New Roman"/>
      <w:color w:val="auto"/>
      <w:sz w:val="20"/>
      <w:szCs w:val="20"/>
    </w:rPr>
  </w:style>
  <w:style w:type="character" w:customStyle="1" w:styleId="af2">
    <w:name w:val="Текст сноски Знак"/>
    <w:basedOn w:val="a0"/>
    <w:link w:val="af1"/>
    <w:semiHidden/>
    <w:rsid w:val="00D00CD7"/>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4D33C9"/>
    <w:pPr>
      <w:spacing w:after="120"/>
      <w:ind w:left="283"/>
    </w:pPr>
  </w:style>
  <w:style w:type="character" w:customStyle="1" w:styleId="af4">
    <w:name w:val="Основной текст с отступом Знак"/>
    <w:basedOn w:val="a0"/>
    <w:link w:val="af3"/>
    <w:uiPriority w:val="99"/>
    <w:rsid w:val="004D33C9"/>
    <w:rPr>
      <w:rFonts w:ascii="Arial Unicode MS" w:eastAsia="Arial Unicode MS" w:hAnsi="Arial Unicode MS" w:cs="Arial Unicode MS"/>
      <w:color w:val="000000"/>
      <w:sz w:val="24"/>
      <w:szCs w:val="24"/>
      <w:lang w:eastAsia="ru-RU"/>
    </w:rPr>
  </w:style>
  <w:style w:type="paragraph" w:customStyle="1" w:styleId="af5">
    <w:name w:val="Синий текст"/>
    <w:basedOn w:val="a"/>
    <w:rsid w:val="004D33C9"/>
    <w:pPr>
      <w:spacing w:before="80" w:after="80" w:line="235" w:lineRule="auto"/>
      <w:jc w:val="both"/>
    </w:pPr>
    <w:rPr>
      <w:rFonts w:ascii="Times New Roman" w:eastAsia="Times New Roman" w:hAnsi="Times New Roman" w:cs="Times New Roman"/>
      <w:color w:val="auto"/>
    </w:rPr>
  </w:style>
  <w:style w:type="paragraph" w:customStyle="1" w:styleId="af6">
    <w:name w:val="Черный текст"/>
    <w:basedOn w:val="a"/>
    <w:rsid w:val="004D33C9"/>
    <w:pPr>
      <w:tabs>
        <w:tab w:val="left" w:pos="360"/>
        <w:tab w:val="left" w:pos="2985"/>
      </w:tabs>
      <w:spacing w:before="120" w:after="120" w:line="235" w:lineRule="auto"/>
    </w:pPr>
    <w:rPr>
      <w:rFonts w:ascii="Times New Roman" w:eastAsia="Times New Roman" w:hAnsi="Times New Roman" w:cs="Times New Roman"/>
      <w:b/>
      <w:bCs/>
      <w:i/>
      <w:iCs/>
      <w:color w:val="auto"/>
    </w:rPr>
  </w:style>
  <w:style w:type="paragraph" w:customStyle="1" w:styleId="ParagraphStyle">
    <w:name w:val="Paragraph Style"/>
    <w:qFormat/>
    <w:rsid w:val="00480F1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47A41"/>
    <w:pPr>
      <w:autoSpaceDE w:val="0"/>
      <w:autoSpaceDN w:val="0"/>
      <w:adjustRightInd w:val="0"/>
      <w:spacing w:after="0" w:line="240" w:lineRule="auto"/>
      <w:jc w:val="center"/>
    </w:pPr>
    <w:rPr>
      <w:rFonts w:ascii="Arial" w:hAnsi="Arial" w:cs="Arial"/>
      <w:sz w:val="24"/>
      <w:szCs w:val="24"/>
    </w:rPr>
  </w:style>
  <w:style w:type="paragraph" w:styleId="af7">
    <w:name w:val="List Paragraph"/>
    <w:basedOn w:val="a"/>
    <w:link w:val="af8"/>
    <w:uiPriority w:val="34"/>
    <w:qFormat/>
    <w:rsid w:val="005B66AA"/>
    <w:pPr>
      <w:ind w:left="720"/>
      <w:contextualSpacing/>
    </w:pPr>
  </w:style>
  <w:style w:type="character" w:customStyle="1" w:styleId="af8">
    <w:name w:val="Абзац списка Знак"/>
    <w:link w:val="af7"/>
    <w:uiPriority w:val="34"/>
    <w:rsid w:val="00D503ED"/>
    <w:rPr>
      <w:rFonts w:ascii="Arial Unicode MS" w:eastAsia="Arial Unicode MS" w:hAnsi="Arial Unicode MS" w:cs="Arial Unicode MS"/>
      <w:color w:val="000000"/>
      <w:sz w:val="24"/>
      <w:szCs w:val="24"/>
      <w:lang w:eastAsia="ru-RU"/>
    </w:rPr>
  </w:style>
  <w:style w:type="paragraph" w:styleId="35">
    <w:name w:val="Body Text Indent 3"/>
    <w:basedOn w:val="a"/>
    <w:link w:val="36"/>
    <w:unhideWhenUsed/>
    <w:rsid w:val="00125824"/>
    <w:pPr>
      <w:spacing w:after="120"/>
      <w:ind w:left="283"/>
    </w:pPr>
    <w:rPr>
      <w:sz w:val="16"/>
      <w:szCs w:val="16"/>
    </w:rPr>
  </w:style>
  <w:style w:type="character" w:customStyle="1" w:styleId="36">
    <w:name w:val="Основной текст с отступом 3 Знак"/>
    <w:basedOn w:val="a0"/>
    <w:link w:val="35"/>
    <w:rsid w:val="00125824"/>
    <w:rPr>
      <w:rFonts w:ascii="Arial Unicode MS" w:eastAsia="Arial Unicode MS" w:hAnsi="Arial Unicode MS" w:cs="Arial Unicode MS"/>
      <w:color w:val="000000"/>
      <w:sz w:val="16"/>
      <w:szCs w:val="16"/>
      <w:lang w:eastAsia="ru-RU"/>
    </w:rPr>
  </w:style>
  <w:style w:type="paragraph" w:customStyle="1" w:styleId="c1">
    <w:name w:val="c1"/>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
    <w:name w:val="c1 c6"/>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c13">
    <w:name w:val="c1 c6 c13"/>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10">
    <w:name w:val="c1 c10"/>
    <w:basedOn w:val="a"/>
    <w:rsid w:val="00125824"/>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125824"/>
  </w:style>
  <w:style w:type="character" w:customStyle="1" w:styleId="c0">
    <w:name w:val="c0"/>
    <w:basedOn w:val="a0"/>
    <w:rsid w:val="00125824"/>
  </w:style>
  <w:style w:type="character" w:customStyle="1" w:styleId="c0c2">
    <w:name w:val="c0 c2"/>
    <w:basedOn w:val="a0"/>
    <w:rsid w:val="00125824"/>
  </w:style>
  <w:style w:type="character" w:customStyle="1" w:styleId="c0c7">
    <w:name w:val="c0 c7"/>
    <w:basedOn w:val="a0"/>
    <w:rsid w:val="00125824"/>
  </w:style>
  <w:style w:type="character" w:styleId="af9">
    <w:name w:val="Strong"/>
    <w:basedOn w:val="a0"/>
    <w:uiPriority w:val="22"/>
    <w:qFormat/>
    <w:rsid w:val="00125824"/>
    <w:rPr>
      <w:b/>
      <w:bCs/>
    </w:rPr>
  </w:style>
  <w:style w:type="character" w:styleId="afa">
    <w:name w:val="Emphasis"/>
    <w:basedOn w:val="a0"/>
    <w:qFormat/>
    <w:rsid w:val="00125824"/>
    <w:rPr>
      <w:i/>
      <w:iCs/>
    </w:rPr>
  </w:style>
  <w:style w:type="paragraph" w:styleId="afb">
    <w:name w:val="No Spacing"/>
    <w:link w:val="afc"/>
    <w:uiPriority w:val="1"/>
    <w:qFormat/>
    <w:rsid w:val="00125824"/>
    <w:pPr>
      <w:spacing w:after="0" w:line="240" w:lineRule="auto"/>
    </w:pPr>
    <w:rPr>
      <w:rFonts w:eastAsiaTheme="minorEastAsia"/>
      <w:lang w:eastAsia="ru-RU"/>
    </w:rPr>
  </w:style>
  <w:style w:type="character" w:customStyle="1" w:styleId="afc">
    <w:name w:val="Без интервала Знак"/>
    <w:basedOn w:val="a0"/>
    <w:link w:val="afb"/>
    <w:uiPriority w:val="99"/>
    <w:locked/>
    <w:rsid w:val="00A62B5B"/>
    <w:rPr>
      <w:rFonts w:eastAsiaTheme="minorEastAsia"/>
      <w:lang w:eastAsia="ru-RU"/>
    </w:rPr>
  </w:style>
  <w:style w:type="paragraph" w:customStyle="1" w:styleId="c4">
    <w:name w:val="c4"/>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rsid w:val="00125824"/>
    <w:pPr>
      <w:spacing w:before="100" w:beforeAutospacing="1" w:after="100" w:afterAutospacing="1"/>
    </w:pPr>
    <w:rPr>
      <w:rFonts w:ascii="Times New Roman" w:eastAsia="Times New Roman" w:hAnsi="Times New Roman" w:cs="Times New Roman"/>
      <w:color w:val="auto"/>
    </w:rPr>
  </w:style>
  <w:style w:type="table" w:styleId="afd">
    <w:name w:val="Table Grid"/>
    <w:basedOn w:val="a1"/>
    <w:uiPriority w:val="39"/>
    <w:rsid w:val="00125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11">
    <w:name w:val="Абзац списка1"/>
    <w:basedOn w:val="a"/>
    <w:link w:val="ListParagraphChar"/>
    <w:qFormat/>
    <w:rsid w:val="00125824"/>
    <w:pPr>
      <w:spacing w:after="200" w:line="276" w:lineRule="auto"/>
      <w:ind w:left="720"/>
    </w:pPr>
    <w:rPr>
      <w:rFonts w:ascii="Calibri" w:eastAsia="Times New Roman" w:hAnsi="Calibri" w:cs="Times New Roman"/>
      <w:color w:val="auto"/>
      <w:sz w:val="22"/>
      <w:szCs w:val="22"/>
      <w:lang w:eastAsia="en-US"/>
    </w:rPr>
  </w:style>
  <w:style w:type="character" w:customStyle="1" w:styleId="ListParagraphChar">
    <w:name w:val="List Paragraph Char"/>
    <w:link w:val="11"/>
    <w:locked/>
    <w:rsid w:val="00E31D97"/>
    <w:rPr>
      <w:rFonts w:ascii="Calibri" w:eastAsia="Times New Roman" w:hAnsi="Calibri" w:cs="Times New Roman"/>
    </w:rPr>
  </w:style>
  <w:style w:type="paragraph" w:customStyle="1" w:styleId="12">
    <w:name w:val="Без интервала1"/>
    <w:rsid w:val="00125824"/>
    <w:pPr>
      <w:suppressAutoHyphens/>
      <w:spacing w:after="0" w:line="240" w:lineRule="auto"/>
    </w:pPr>
    <w:rPr>
      <w:rFonts w:ascii="Calibri" w:eastAsia="Times New Roman" w:hAnsi="Calibri" w:cs="Times New Roman"/>
      <w:lang w:eastAsia="zh-CN"/>
    </w:rPr>
  </w:style>
  <w:style w:type="character" w:customStyle="1" w:styleId="13">
    <w:name w:val="Основной шрифт абзаца1"/>
    <w:rsid w:val="00125824"/>
  </w:style>
  <w:style w:type="character" w:customStyle="1" w:styleId="14">
    <w:name w:val="Основной текст1"/>
    <w:rsid w:val="00125824"/>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125pt">
    <w:name w:val="Основной текст + 12;5 pt;Полужирный"/>
    <w:rsid w:val="00125824"/>
    <w:rPr>
      <w:rFonts w:ascii="Arial" w:eastAsia="Arial" w:hAnsi="Arial" w:cs="Arial"/>
      <w:b/>
      <w:bCs/>
      <w:i w:val="0"/>
      <w:iCs w:val="0"/>
      <w:smallCaps w:val="0"/>
      <w:strike w:val="0"/>
      <w:color w:val="000000"/>
      <w:spacing w:val="0"/>
      <w:w w:val="100"/>
      <w:position w:val="0"/>
      <w:sz w:val="25"/>
      <w:szCs w:val="25"/>
      <w:u w:val="none"/>
      <w:lang w:val="ru-RU"/>
    </w:rPr>
  </w:style>
  <w:style w:type="paragraph" w:customStyle="1" w:styleId="22">
    <w:name w:val="Основной текст2"/>
    <w:basedOn w:val="a"/>
    <w:rsid w:val="00125824"/>
    <w:pPr>
      <w:widowControl w:val="0"/>
      <w:shd w:val="clear" w:color="auto" w:fill="FFFFFF"/>
      <w:spacing w:after="540" w:line="317" w:lineRule="exact"/>
      <w:ind w:hanging="480"/>
      <w:jc w:val="center"/>
    </w:pPr>
    <w:rPr>
      <w:rFonts w:ascii="Arial" w:eastAsia="Arial" w:hAnsi="Arial" w:cs="Arial"/>
      <w:color w:val="auto"/>
      <w:sz w:val="26"/>
      <w:szCs w:val="26"/>
      <w:lang w:eastAsia="en-US"/>
    </w:rPr>
  </w:style>
  <w:style w:type="paragraph" w:customStyle="1" w:styleId="23">
    <w:name w:val="Основной текст (2)"/>
    <w:basedOn w:val="a"/>
    <w:qFormat/>
    <w:rsid w:val="00125824"/>
    <w:pPr>
      <w:widowControl w:val="0"/>
      <w:shd w:val="clear" w:color="auto" w:fill="FFFFFF"/>
      <w:spacing w:before="540" w:after="60" w:line="0" w:lineRule="atLeast"/>
      <w:ind w:hanging="440"/>
      <w:jc w:val="both"/>
    </w:pPr>
    <w:rPr>
      <w:rFonts w:ascii="Arial" w:eastAsia="Arial" w:hAnsi="Arial" w:cs="Arial"/>
      <w:b/>
      <w:bCs/>
      <w:i/>
      <w:iCs/>
      <w:color w:val="auto"/>
      <w:sz w:val="26"/>
      <w:szCs w:val="26"/>
      <w:lang w:eastAsia="en-US"/>
    </w:rPr>
  </w:style>
  <w:style w:type="character" w:customStyle="1" w:styleId="StrongEmphasis">
    <w:name w:val="Strong Emphasis"/>
    <w:rsid w:val="00125824"/>
    <w:rPr>
      <w:b/>
      <w:bCs/>
    </w:rPr>
  </w:style>
  <w:style w:type="paragraph" w:styleId="afe">
    <w:name w:val="Plain Text"/>
    <w:basedOn w:val="a"/>
    <w:link w:val="aff"/>
    <w:uiPriority w:val="99"/>
    <w:rsid w:val="00125824"/>
    <w:rPr>
      <w:rFonts w:ascii="Courier New" w:eastAsia="Times New Roman" w:hAnsi="Courier New" w:cs="Courier New"/>
      <w:color w:val="auto"/>
      <w:sz w:val="20"/>
      <w:szCs w:val="20"/>
    </w:rPr>
  </w:style>
  <w:style w:type="character" w:customStyle="1" w:styleId="aff">
    <w:name w:val="Текст Знак"/>
    <w:basedOn w:val="a0"/>
    <w:link w:val="afe"/>
    <w:uiPriority w:val="99"/>
    <w:rsid w:val="00125824"/>
    <w:rPr>
      <w:rFonts w:ascii="Courier New" w:eastAsia="Times New Roman" w:hAnsi="Courier New" w:cs="Courier New"/>
      <w:sz w:val="20"/>
      <w:szCs w:val="20"/>
      <w:lang w:eastAsia="ru-RU"/>
    </w:rPr>
  </w:style>
  <w:style w:type="paragraph" w:customStyle="1" w:styleId="dots">
    <w:name w:val="dots"/>
    <w:basedOn w:val="a"/>
    <w:rsid w:val="00125824"/>
    <w:pPr>
      <w:tabs>
        <w:tab w:val="num" w:pos="360"/>
      </w:tabs>
      <w:ind w:left="360" w:hanging="360"/>
    </w:pPr>
    <w:rPr>
      <w:rFonts w:ascii="Times" w:eastAsia="Calibri" w:hAnsi="Times" w:cs="Times New Roman"/>
      <w:color w:val="auto"/>
      <w:szCs w:val="20"/>
      <w:lang w:val="en-GB" w:eastAsia="en-US"/>
    </w:rPr>
  </w:style>
  <w:style w:type="paragraph" w:customStyle="1" w:styleId="Default">
    <w:name w:val="Default"/>
    <w:rsid w:val="003C3067"/>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
    <w:link w:val="25"/>
    <w:uiPriority w:val="99"/>
    <w:semiHidden/>
    <w:unhideWhenUsed/>
    <w:rsid w:val="003D0EF0"/>
    <w:pPr>
      <w:spacing w:after="120" w:line="480" w:lineRule="auto"/>
    </w:pPr>
  </w:style>
  <w:style w:type="character" w:customStyle="1" w:styleId="25">
    <w:name w:val="Основной текст 2 Знак"/>
    <w:basedOn w:val="a0"/>
    <w:link w:val="24"/>
    <w:uiPriority w:val="99"/>
    <w:semiHidden/>
    <w:rsid w:val="003D0EF0"/>
    <w:rPr>
      <w:rFonts w:ascii="Arial Unicode MS" w:eastAsia="Arial Unicode MS" w:hAnsi="Arial Unicode MS" w:cs="Arial Unicode MS"/>
      <w:color w:val="000000"/>
      <w:sz w:val="24"/>
      <w:szCs w:val="24"/>
      <w:lang w:eastAsia="ru-RU"/>
    </w:rPr>
  </w:style>
  <w:style w:type="paragraph" w:customStyle="1" w:styleId="c2">
    <w:name w:val="c2"/>
    <w:basedOn w:val="a"/>
    <w:rsid w:val="005D74EE"/>
    <w:pPr>
      <w:spacing w:before="100" w:beforeAutospacing="1" w:after="100" w:afterAutospacing="1"/>
    </w:pPr>
    <w:rPr>
      <w:rFonts w:ascii="Times New Roman" w:eastAsia="Times New Roman" w:hAnsi="Times New Roman" w:cs="Times New Roman"/>
      <w:color w:val="auto"/>
    </w:rPr>
  </w:style>
  <w:style w:type="character" w:customStyle="1" w:styleId="c13">
    <w:name w:val="c13"/>
    <w:basedOn w:val="a0"/>
    <w:rsid w:val="0084600B"/>
  </w:style>
  <w:style w:type="paragraph" w:customStyle="1" w:styleId="c12">
    <w:name w:val="c12"/>
    <w:basedOn w:val="a"/>
    <w:rsid w:val="0084600B"/>
    <w:pPr>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
    <w:uiPriority w:val="99"/>
    <w:rsid w:val="00EE453D"/>
    <w:pPr>
      <w:widowControl w:val="0"/>
      <w:shd w:val="clear" w:color="auto" w:fill="FFFFFF"/>
      <w:spacing w:before="5880" w:line="240" w:lineRule="atLeast"/>
      <w:ind w:hanging="640"/>
      <w:jc w:val="center"/>
    </w:pPr>
    <w:rPr>
      <w:rFonts w:ascii="Times New Roman" w:eastAsiaTheme="minorEastAsia" w:hAnsi="Times New Roman" w:cs="Times New Roman"/>
      <w:color w:val="auto"/>
      <w:sz w:val="23"/>
      <w:szCs w:val="23"/>
    </w:rPr>
  </w:style>
  <w:style w:type="character" w:customStyle="1" w:styleId="15">
    <w:name w:val="Основной текст Знак1"/>
    <w:basedOn w:val="a0"/>
    <w:uiPriority w:val="99"/>
    <w:rsid w:val="00EE453D"/>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
    <w:uiPriority w:val="99"/>
    <w:rsid w:val="00EE453D"/>
    <w:rPr>
      <w:rFonts w:ascii="Times New Roman" w:eastAsia="Arial Unicode MS" w:hAnsi="Times New Roman" w:cs="Times New Roman"/>
      <w:sz w:val="23"/>
      <w:szCs w:val="23"/>
      <w:shd w:val="clear" w:color="auto" w:fill="FFFFFF"/>
    </w:rPr>
  </w:style>
  <w:style w:type="character" w:customStyle="1" w:styleId="37">
    <w:name w:val="Основной текст (3) + Не полужирный"/>
    <w:rsid w:val="00835533"/>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paragraph" w:customStyle="1" w:styleId="aff0">
    <w:name w:val="Содержимое таблицы"/>
    <w:basedOn w:val="a"/>
    <w:rsid w:val="00956622"/>
    <w:pPr>
      <w:widowControl w:val="0"/>
      <w:suppressLineNumbers/>
      <w:suppressAutoHyphens/>
    </w:pPr>
    <w:rPr>
      <w:rFonts w:ascii="Times New Roman" w:eastAsia="SimSun" w:hAnsi="Times New Roman" w:cs="Mangal"/>
      <w:color w:val="auto"/>
      <w:kern w:val="1"/>
      <w:lang w:eastAsia="hi-IN" w:bidi="hi-IN"/>
    </w:rPr>
  </w:style>
  <w:style w:type="character" w:customStyle="1" w:styleId="20pt">
    <w:name w:val="Основной текст (2) + Не полужирный;Интервал 0 pt"/>
    <w:basedOn w:val="21"/>
    <w:rsid w:val="00280CB9"/>
    <w:rPr>
      <w:rFonts w:ascii="Times New Roman" w:eastAsia="Times New Roman" w:hAnsi="Times New Roman" w:cs="Times New Roman"/>
      <w:b/>
      <w:bCs/>
      <w:i w:val="0"/>
      <w:iCs w:val="0"/>
      <w:smallCaps w:val="0"/>
      <w:strike w:val="0"/>
      <w:color w:val="000000"/>
      <w:spacing w:val="1"/>
      <w:w w:val="100"/>
      <w:position w:val="0"/>
      <w:sz w:val="36"/>
      <w:szCs w:val="36"/>
      <w:u w:val="none"/>
      <w:shd w:val="clear" w:color="auto" w:fill="FFFFFF"/>
      <w:lang w:val="ru-RU" w:eastAsia="ru-RU" w:bidi="ru-RU"/>
    </w:rPr>
  </w:style>
  <w:style w:type="paragraph" w:customStyle="1" w:styleId="c5">
    <w:name w:val="c5"/>
    <w:basedOn w:val="a"/>
    <w:rsid w:val="00280CB9"/>
    <w:pPr>
      <w:spacing w:before="100" w:beforeAutospacing="1" w:after="100" w:afterAutospacing="1"/>
    </w:pPr>
    <w:rPr>
      <w:rFonts w:ascii="Times New Roman" w:eastAsia="Calibri" w:hAnsi="Times New Roman" w:cs="Times New Roman"/>
      <w:color w:val="auto"/>
    </w:rPr>
  </w:style>
  <w:style w:type="character" w:customStyle="1" w:styleId="c10c23">
    <w:name w:val="c10 c23"/>
    <w:uiPriority w:val="99"/>
    <w:rsid w:val="00280CB9"/>
  </w:style>
  <w:style w:type="paragraph" w:customStyle="1" w:styleId="msonormalcxspmiddle">
    <w:name w:val="msonormalcxspmiddle"/>
    <w:basedOn w:val="a"/>
    <w:uiPriority w:val="99"/>
    <w:rsid w:val="00280CB9"/>
    <w:pPr>
      <w:spacing w:before="100" w:beforeAutospacing="1" w:after="100" w:afterAutospacing="1"/>
    </w:pPr>
    <w:rPr>
      <w:rFonts w:ascii="Times New Roman" w:eastAsia="Calibri" w:hAnsi="Times New Roman" w:cs="Times New Roman"/>
      <w:color w:val="auto"/>
    </w:rPr>
  </w:style>
  <w:style w:type="paragraph" w:customStyle="1" w:styleId="Standard">
    <w:name w:val="Standard"/>
    <w:rsid w:val="002150E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6">
    <w:name w:val="Без интервала2"/>
    <w:rsid w:val="006C3756"/>
    <w:pPr>
      <w:spacing w:after="0" w:line="240" w:lineRule="auto"/>
    </w:pPr>
    <w:rPr>
      <w:rFonts w:ascii="Calibri" w:eastAsia="Times New Roman" w:hAnsi="Calibri" w:cs="Times New Roman"/>
      <w:lang w:eastAsia="ru-RU"/>
    </w:rPr>
  </w:style>
  <w:style w:type="character" w:customStyle="1" w:styleId="NoSpacingChar">
    <w:name w:val="No Spacing Char"/>
    <w:link w:val="38"/>
    <w:locked/>
    <w:rsid w:val="00531057"/>
    <w:rPr>
      <w:rFonts w:ascii="Calibri" w:hAnsi="Calibri"/>
    </w:rPr>
  </w:style>
  <w:style w:type="paragraph" w:customStyle="1" w:styleId="38">
    <w:name w:val="Без интервала3"/>
    <w:link w:val="NoSpacingChar"/>
    <w:rsid w:val="00531057"/>
    <w:pPr>
      <w:spacing w:after="0" w:line="240" w:lineRule="auto"/>
      <w:ind w:firstLine="709"/>
      <w:jc w:val="both"/>
    </w:pPr>
    <w:rPr>
      <w:rFonts w:ascii="Calibri" w:hAnsi="Calibri"/>
    </w:rPr>
  </w:style>
  <w:style w:type="paragraph" w:customStyle="1" w:styleId="27">
    <w:name w:val="Абзац списка2"/>
    <w:basedOn w:val="a"/>
    <w:uiPriority w:val="34"/>
    <w:qFormat/>
    <w:rsid w:val="00531057"/>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FontStyle35">
    <w:name w:val="Font Style35"/>
    <w:basedOn w:val="a0"/>
    <w:rsid w:val="00531057"/>
    <w:rPr>
      <w:rFonts w:ascii="Bookman Old Style" w:hAnsi="Bookman Old Style" w:cs="Bookman Old Style" w:hint="default"/>
      <w:b/>
      <w:bCs/>
      <w:sz w:val="18"/>
      <w:szCs w:val="18"/>
    </w:rPr>
  </w:style>
  <w:style w:type="character" w:customStyle="1" w:styleId="FontStyle36">
    <w:name w:val="Font Style36"/>
    <w:basedOn w:val="a0"/>
    <w:uiPriority w:val="99"/>
    <w:rsid w:val="00A476C9"/>
    <w:rPr>
      <w:rFonts w:ascii="Bookman Old Style" w:hAnsi="Bookman Old Style" w:cs="Bookman Old Style"/>
      <w:b/>
      <w:bCs/>
      <w:sz w:val="18"/>
      <w:szCs w:val="18"/>
    </w:rPr>
  </w:style>
  <w:style w:type="paragraph" w:customStyle="1" w:styleId="Textbody">
    <w:name w:val="Text body"/>
    <w:basedOn w:val="Standard"/>
    <w:rsid w:val="00AA5080"/>
    <w:pPr>
      <w:spacing w:after="120"/>
    </w:pPr>
    <w:rPr>
      <w:rFonts w:eastAsia="Arial"/>
      <w:lang w:val="ru-RU" w:eastAsia="ru-RU" w:bidi="ar-SA"/>
    </w:rPr>
  </w:style>
  <w:style w:type="paragraph" w:customStyle="1" w:styleId="Style3">
    <w:name w:val="Style3"/>
    <w:basedOn w:val="a"/>
    <w:uiPriority w:val="99"/>
    <w:rsid w:val="00AA5080"/>
    <w:pPr>
      <w:widowControl w:val="0"/>
      <w:autoSpaceDE w:val="0"/>
      <w:autoSpaceDN w:val="0"/>
      <w:adjustRightInd w:val="0"/>
      <w:spacing w:line="282" w:lineRule="exact"/>
      <w:ind w:firstLine="274"/>
      <w:jc w:val="both"/>
    </w:pPr>
    <w:rPr>
      <w:rFonts w:ascii="Times New Roman" w:eastAsia="Times New Roman" w:hAnsi="Times New Roman" w:cs="Times New Roman"/>
      <w:color w:val="auto"/>
    </w:rPr>
  </w:style>
  <w:style w:type="paragraph" w:customStyle="1" w:styleId="Style33">
    <w:name w:val="Style33"/>
    <w:basedOn w:val="a"/>
    <w:rsid w:val="00AA5080"/>
    <w:pPr>
      <w:widowControl w:val="0"/>
      <w:autoSpaceDE w:val="0"/>
      <w:autoSpaceDN w:val="0"/>
      <w:adjustRightInd w:val="0"/>
      <w:spacing w:line="254" w:lineRule="exact"/>
      <w:ind w:hanging="317"/>
      <w:jc w:val="both"/>
    </w:pPr>
    <w:rPr>
      <w:rFonts w:ascii="Times New Roman" w:eastAsia="Times New Roman" w:hAnsi="Times New Roman" w:cs="Times New Roman"/>
      <w:color w:val="auto"/>
    </w:rPr>
  </w:style>
  <w:style w:type="paragraph" w:customStyle="1" w:styleId="Style462">
    <w:name w:val="Style462"/>
    <w:basedOn w:val="a"/>
    <w:rsid w:val="00AA5080"/>
    <w:pPr>
      <w:widowControl w:val="0"/>
      <w:autoSpaceDE w:val="0"/>
      <w:autoSpaceDN w:val="0"/>
      <w:adjustRightInd w:val="0"/>
      <w:spacing w:line="242" w:lineRule="exact"/>
      <w:ind w:hanging="464"/>
    </w:pPr>
    <w:rPr>
      <w:rFonts w:ascii="Century Schoolbook" w:eastAsia="Times New Roman" w:hAnsi="Century Schoolbook" w:cs="Times New Roman"/>
      <w:color w:val="auto"/>
    </w:rPr>
  </w:style>
  <w:style w:type="character" w:customStyle="1" w:styleId="FontStyle558">
    <w:name w:val="Font Style558"/>
    <w:basedOn w:val="a0"/>
    <w:rsid w:val="00AA5080"/>
    <w:rPr>
      <w:rFonts w:ascii="Arial" w:hAnsi="Arial" w:cs="Arial"/>
      <w:sz w:val="20"/>
      <w:szCs w:val="20"/>
    </w:rPr>
  </w:style>
  <w:style w:type="paragraph" w:customStyle="1" w:styleId="Style61">
    <w:name w:val="Style61"/>
    <w:basedOn w:val="a"/>
    <w:rsid w:val="00AA5080"/>
    <w:pPr>
      <w:widowControl w:val="0"/>
      <w:autoSpaceDE w:val="0"/>
      <w:autoSpaceDN w:val="0"/>
      <w:adjustRightInd w:val="0"/>
      <w:spacing w:line="232" w:lineRule="exact"/>
      <w:ind w:hanging="561"/>
    </w:pPr>
    <w:rPr>
      <w:rFonts w:ascii="Century Schoolbook" w:eastAsia="Times New Roman" w:hAnsi="Century Schoolbook" w:cs="Times New Roman"/>
      <w:color w:val="auto"/>
    </w:rPr>
  </w:style>
  <w:style w:type="character" w:customStyle="1" w:styleId="FontStyle74">
    <w:name w:val="Font Style74"/>
    <w:basedOn w:val="a0"/>
    <w:rsid w:val="00AA5080"/>
    <w:rPr>
      <w:rFonts w:ascii="Arial" w:hAnsi="Arial" w:cs="Arial"/>
      <w:sz w:val="18"/>
      <w:szCs w:val="18"/>
    </w:rPr>
  </w:style>
  <w:style w:type="paragraph" w:customStyle="1" w:styleId="Style21">
    <w:name w:val="Style21"/>
    <w:basedOn w:val="a"/>
    <w:rsid w:val="00AA5080"/>
    <w:pPr>
      <w:widowControl w:val="0"/>
      <w:autoSpaceDE w:val="0"/>
      <w:autoSpaceDN w:val="0"/>
      <w:adjustRightInd w:val="0"/>
      <w:spacing w:line="235" w:lineRule="exact"/>
      <w:ind w:hanging="283"/>
    </w:pPr>
    <w:rPr>
      <w:rFonts w:ascii="Times New Roman" w:eastAsia="Times New Roman" w:hAnsi="Times New Roman" w:cs="Times New Roman"/>
      <w:color w:val="auto"/>
    </w:rPr>
  </w:style>
  <w:style w:type="character" w:customStyle="1" w:styleId="FontStyle65">
    <w:name w:val="Font Style65"/>
    <w:basedOn w:val="a0"/>
    <w:rsid w:val="00AA5080"/>
    <w:rPr>
      <w:rFonts w:ascii="Arial" w:hAnsi="Arial" w:cs="Arial"/>
      <w:b/>
      <w:bCs/>
      <w:sz w:val="20"/>
      <w:szCs w:val="20"/>
    </w:rPr>
  </w:style>
  <w:style w:type="paragraph" w:customStyle="1" w:styleId="aff1">
    <w:name w:val="Базовый"/>
    <w:rsid w:val="00135BD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471A3"/>
    <w:pPr>
      <w:spacing w:before="100" w:beforeAutospacing="1" w:after="100" w:afterAutospacing="1"/>
    </w:pPr>
    <w:rPr>
      <w:rFonts w:ascii="Times New Roman" w:eastAsia="Times New Roman" w:hAnsi="Times New Roman" w:cs="Times New Roman"/>
      <w:color w:val="auto"/>
    </w:rPr>
  </w:style>
  <w:style w:type="character" w:customStyle="1" w:styleId="WW8Num4z0">
    <w:name w:val="WW8Num4z0"/>
    <w:rsid w:val="00704A8E"/>
  </w:style>
  <w:style w:type="paragraph" w:customStyle="1" w:styleId="1LTGliederung1">
    <w:name w:val="??????? 1~LT~Gliederung 1"/>
    <w:rsid w:val="00704A8E"/>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rub">
    <w:name w:val="rub"/>
    <w:rsid w:val="003647A2"/>
  </w:style>
  <w:style w:type="character" w:customStyle="1" w:styleId="curg">
    <w:name w:val="curg"/>
    <w:rsid w:val="003647A2"/>
  </w:style>
  <w:style w:type="paragraph" w:customStyle="1" w:styleId="c8">
    <w:name w:val="c8"/>
    <w:basedOn w:val="a"/>
    <w:rsid w:val="003D3EE5"/>
    <w:pPr>
      <w:spacing w:before="90" w:after="90"/>
    </w:pPr>
    <w:rPr>
      <w:rFonts w:ascii="Times New Roman" w:eastAsia="Times New Roman" w:hAnsi="Times New Roman" w:cs="Times New Roman"/>
      <w:color w:val="auto"/>
    </w:rPr>
  </w:style>
  <w:style w:type="paragraph" w:customStyle="1" w:styleId="western">
    <w:name w:val="western"/>
    <w:basedOn w:val="a"/>
    <w:rsid w:val="00695378"/>
    <w:pPr>
      <w:spacing w:before="100" w:beforeAutospacing="1" w:after="100" w:afterAutospacing="1"/>
    </w:pPr>
    <w:rPr>
      <w:rFonts w:ascii="Times New Roman" w:eastAsia="Times New Roman" w:hAnsi="Times New Roman" w:cs="Times New Roman"/>
      <w:color w:val="auto"/>
    </w:rPr>
  </w:style>
  <w:style w:type="character" w:customStyle="1" w:styleId="c4c9">
    <w:name w:val="c4 c9"/>
    <w:basedOn w:val="a0"/>
    <w:rsid w:val="00421A9A"/>
  </w:style>
  <w:style w:type="character" w:customStyle="1" w:styleId="aff2">
    <w:name w:val="Подпись к таблице"/>
    <w:basedOn w:val="a0"/>
    <w:rsid w:val="00421A9A"/>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D04303"/>
    <w:pPr>
      <w:widowControl w:val="0"/>
      <w:autoSpaceDE w:val="0"/>
      <w:autoSpaceDN w:val="0"/>
      <w:adjustRightInd w:val="0"/>
      <w:spacing w:line="269" w:lineRule="auto"/>
      <w:textAlignment w:val="baseline"/>
    </w:pPr>
    <w:rPr>
      <w:rFonts w:ascii="Newton-Regular" w:eastAsia="Newton-Regular" w:hAnsi="Times New Roman" w:cs="Newton-Regular"/>
      <w:sz w:val="19"/>
      <w:szCs w:val="19"/>
    </w:rPr>
  </w:style>
  <w:style w:type="character" w:customStyle="1" w:styleId="mleft">
    <w:name w:val="mleft"/>
    <w:basedOn w:val="a0"/>
    <w:rsid w:val="006E30D0"/>
  </w:style>
  <w:style w:type="character" w:customStyle="1" w:styleId="fontstyle01">
    <w:name w:val="fontstyle01"/>
    <w:basedOn w:val="a0"/>
    <w:rsid w:val="00811673"/>
    <w:rPr>
      <w:rFonts w:ascii="SchoolBookKza-Bold" w:hAnsi="SchoolBookKza-Bold" w:hint="default"/>
      <w:b/>
      <w:bCs/>
      <w:i w:val="0"/>
      <w:iCs w:val="0"/>
      <w:color w:val="231F20"/>
      <w:sz w:val="24"/>
      <w:szCs w:val="24"/>
    </w:rPr>
  </w:style>
  <w:style w:type="character" w:customStyle="1" w:styleId="fontstyle11">
    <w:name w:val="fontstyle11"/>
    <w:basedOn w:val="a0"/>
    <w:rsid w:val="00811673"/>
    <w:rPr>
      <w:rFonts w:ascii="SchoolBookKza" w:hAnsi="SchoolBookKza" w:hint="default"/>
      <w:b w:val="0"/>
      <w:bCs w:val="0"/>
      <w:i w:val="0"/>
      <w:iCs w:val="0"/>
      <w:color w:val="231F20"/>
      <w:sz w:val="24"/>
      <w:szCs w:val="24"/>
    </w:rPr>
  </w:style>
  <w:style w:type="character" w:customStyle="1" w:styleId="red">
    <w:name w:val="red"/>
    <w:basedOn w:val="a0"/>
    <w:rsid w:val="00811673"/>
  </w:style>
  <w:style w:type="character" w:customStyle="1" w:styleId="rug">
    <w:name w:val="rug"/>
    <w:basedOn w:val="a0"/>
    <w:rsid w:val="00811673"/>
  </w:style>
  <w:style w:type="paragraph" w:customStyle="1" w:styleId="c2c3">
    <w:name w:val="c2 c3"/>
    <w:basedOn w:val="a"/>
    <w:rsid w:val="005843A1"/>
    <w:pPr>
      <w:spacing w:before="100" w:beforeAutospacing="1" w:after="100" w:afterAutospacing="1"/>
    </w:pPr>
    <w:rPr>
      <w:rFonts w:ascii="Times New Roman" w:eastAsia="Times New Roman" w:hAnsi="Times New Roman" w:cs="Times New Roman"/>
      <w:color w:val="auto"/>
    </w:rPr>
  </w:style>
  <w:style w:type="paragraph" w:customStyle="1" w:styleId="39">
    <w:name w:val="Абзац списка3"/>
    <w:basedOn w:val="a"/>
    <w:uiPriority w:val="34"/>
    <w:qFormat/>
    <w:rsid w:val="009F7EAF"/>
    <w:pPr>
      <w:spacing w:after="200" w:line="276" w:lineRule="auto"/>
      <w:ind w:left="720"/>
    </w:pPr>
    <w:rPr>
      <w:rFonts w:ascii="Calibri" w:eastAsia="Times New Roman" w:hAnsi="Calibri" w:cs="Times New Roman"/>
      <w:color w:val="auto"/>
      <w:sz w:val="22"/>
      <w:szCs w:val="22"/>
      <w:lang w:eastAsia="en-US"/>
    </w:rPr>
  </w:style>
  <w:style w:type="character" w:customStyle="1" w:styleId="mi">
    <w:name w:val="mi"/>
    <w:basedOn w:val="a0"/>
    <w:rsid w:val="009F7EAF"/>
  </w:style>
  <w:style w:type="character" w:customStyle="1" w:styleId="mjxassistivemathml">
    <w:name w:val="mjx_assistive_mathml"/>
    <w:basedOn w:val="a0"/>
    <w:rsid w:val="009F7EAF"/>
  </w:style>
  <w:style w:type="character" w:customStyle="1" w:styleId="mn">
    <w:name w:val="mn"/>
    <w:basedOn w:val="a0"/>
    <w:rsid w:val="009F7EAF"/>
  </w:style>
  <w:style w:type="character" w:customStyle="1" w:styleId="mo">
    <w:name w:val="mo"/>
    <w:basedOn w:val="a0"/>
    <w:rsid w:val="009F7EAF"/>
  </w:style>
  <w:style w:type="paragraph" w:customStyle="1" w:styleId="ql-center-displayed-equation">
    <w:name w:val="ql-center-displayed-equation"/>
    <w:basedOn w:val="a"/>
    <w:rsid w:val="007E2B35"/>
    <w:pPr>
      <w:spacing w:before="100" w:beforeAutospacing="1" w:after="100" w:afterAutospacing="1"/>
    </w:pPr>
    <w:rPr>
      <w:rFonts w:ascii="Times New Roman" w:eastAsia="Times New Roman" w:hAnsi="Times New Roman" w:cs="Times New Roman"/>
      <w:color w:val="auto"/>
    </w:rPr>
  </w:style>
  <w:style w:type="character" w:customStyle="1" w:styleId="ql-right-eqno">
    <w:name w:val="ql-right-eqno"/>
    <w:basedOn w:val="a0"/>
    <w:rsid w:val="007E2B35"/>
  </w:style>
  <w:style w:type="character" w:customStyle="1" w:styleId="ql-left-eqno">
    <w:name w:val="ql-left-eqno"/>
    <w:basedOn w:val="a0"/>
    <w:rsid w:val="007E2B35"/>
  </w:style>
  <w:style w:type="character" w:customStyle="1" w:styleId="0pt">
    <w:name w:val="Основной текст + Интервал 0 pt"/>
    <w:rsid w:val="00B9764E"/>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382B43"/>
    <w:pPr>
      <w:spacing w:before="100" w:beforeAutospacing="1" w:after="100" w:afterAutospacing="1"/>
    </w:pPr>
    <w:rPr>
      <w:rFonts w:ascii="Times New Roman" w:eastAsia="Times New Roman" w:hAnsi="Times New Roman" w:cs="Times New Roman"/>
      <w:color w:val="auto"/>
    </w:rPr>
  </w:style>
  <w:style w:type="paragraph" w:styleId="28">
    <w:name w:val="Body Text Indent 2"/>
    <w:basedOn w:val="a"/>
    <w:link w:val="29"/>
    <w:rsid w:val="00DB4B69"/>
    <w:pPr>
      <w:widowControl w:val="0"/>
      <w:spacing w:before="40" w:after="120" w:line="480" w:lineRule="auto"/>
      <w:ind w:left="283"/>
      <w:jc w:val="both"/>
    </w:pPr>
    <w:rPr>
      <w:rFonts w:ascii="Times New Roman" w:eastAsia="Times New Roman" w:hAnsi="Times New Roman" w:cs="Times New Roman"/>
      <w:color w:val="auto"/>
    </w:rPr>
  </w:style>
  <w:style w:type="character" w:customStyle="1" w:styleId="29">
    <w:name w:val="Основной текст с отступом 2 Знак"/>
    <w:basedOn w:val="a0"/>
    <w:link w:val="28"/>
    <w:rsid w:val="00DB4B69"/>
    <w:rPr>
      <w:rFonts w:ascii="Times New Roman" w:eastAsia="Times New Roman" w:hAnsi="Times New Roman" w:cs="Times New Roman"/>
      <w:sz w:val="24"/>
      <w:szCs w:val="24"/>
      <w:lang w:eastAsia="ru-RU"/>
    </w:rPr>
  </w:style>
  <w:style w:type="paragraph" w:customStyle="1" w:styleId="aff3">
    <w:name w:val="п/ж обычный"/>
    <w:basedOn w:val="a"/>
    <w:rsid w:val="00DB4B69"/>
    <w:pPr>
      <w:widowControl w:val="0"/>
      <w:spacing w:line="280" w:lineRule="exact"/>
      <w:jc w:val="both"/>
    </w:pPr>
    <w:rPr>
      <w:rFonts w:ascii="Times New Roman" w:eastAsia="Times New Roman" w:hAnsi="Times New Roman" w:cs="Times New Roman"/>
      <w:b/>
      <w:bCs/>
      <w:color w:val="auto"/>
    </w:rPr>
  </w:style>
  <w:style w:type="paragraph" w:customStyle="1" w:styleId="SectionTitle">
    <w:name w:val="Section Title"/>
    <w:basedOn w:val="a"/>
    <w:next w:val="a"/>
    <w:rsid w:val="005A6706"/>
    <w:pPr>
      <w:widowControl w:val="0"/>
      <w:numPr>
        <w:numId w:val="2"/>
      </w:numPr>
      <w:tabs>
        <w:tab w:val="left" w:pos="284"/>
      </w:tabs>
      <w:spacing w:before="240" w:line="260" w:lineRule="exact"/>
    </w:pPr>
    <w:rPr>
      <w:rFonts w:ascii="Arial" w:eastAsia="Times New Roman" w:hAnsi="Arial" w:cs="Times New Roman"/>
      <w:b/>
      <w:color w:val="auto"/>
      <w:sz w:val="22"/>
      <w:lang w:val="en-GB" w:eastAsia="en-US"/>
    </w:rPr>
  </w:style>
  <w:style w:type="paragraph" w:customStyle="1" w:styleId="SectionTitle1">
    <w:name w:val="Section Title 1"/>
    <w:basedOn w:val="a"/>
    <w:rsid w:val="005A6706"/>
    <w:pPr>
      <w:widowControl w:val="0"/>
      <w:numPr>
        <w:ilvl w:val="1"/>
        <w:numId w:val="2"/>
      </w:numPr>
      <w:spacing w:line="260" w:lineRule="exact"/>
    </w:pPr>
    <w:rPr>
      <w:rFonts w:ascii="Arial" w:eastAsia="Times New Roman" w:hAnsi="Arial" w:cs="Times New Roman"/>
      <w:color w:val="auto"/>
      <w:sz w:val="22"/>
      <w:lang w:val="en-GB" w:eastAsia="en-US"/>
    </w:rPr>
  </w:style>
  <w:style w:type="paragraph" w:customStyle="1" w:styleId="SectionTitle2">
    <w:name w:val="Section Title 2"/>
    <w:basedOn w:val="a"/>
    <w:rsid w:val="005A6706"/>
    <w:pPr>
      <w:widowControl w:val="0"/>
      <w:numPr>
        <w:ilvl w:val="2"/>
        <w:numId w:val="2"/>
      </w:numPr>
      <w:spacing w:line="260" w:lineRule="exact"/>
    </w:pPr>
    <w:rPr>
      <w:rFonts w:ascii="Arial" w:eastAsia="Times New Roman" w:hAnsi="Arial" w:cs="Times New Roman"/>
      <w:color w:val="auto"/>
      <w:sz w:val="22"/>
      <w:lang w:val="en-GB" w:eastAsia="en-US"/>
    </w:rPr>
  </w:style>
  <w:style w:type="character" w:customStyle="1" w:styleId="Exact">
    <w:name w:val="Основной текст Exact"/>
    <w:basedOn w:val="a0"/>
    <w:uiPriority w:val="99"/>
    <w:rsid w:val="004708D2"/>
    <w:rPr>
      <w:rFonts w:ascii="Times New Roman" w:hAnsi="Times New Roman" w:cs="Times New Roman"/>
      <w:spacing w:val="7"/>
      <w:sz w:val="17"/>
      <w:szCs w:val="17"/>
      <w:u w:val="none"/>
    </w:rPr>
  </w:style>
  <w:style w:type="paragraph" w:customStyle="1" w:styleId="16">
    <w:name w:val="Обычный1"/>
    <w:basedOn w:val="a"/>
    <w:rsid w:val="004708D2"/>
    <w:pPr>
      <w:spacing w:before="100" w:beforeAutospacing="1" w:after="100" w:afterAutospacing="1" w:line="200" w:lineRule="atLeast"/>
      <w:ind w:firstLine="91"/>
      <w:jc w:val="both"/>
    </w:pPr>
    <w:rPr>
      <w:rFonts w:ascii="Times New Roman" w:eastAsia="Times New Roman" w:hAnsi="Times New Roman" w:cs="Times New Roman"/>
      <w:color w:val="auto"/>
    </w:rPr>
  </w:style>
  <w:style w:type="character" w:customStyle="1" w:styleId="1pt">
    <w:name w:val="Основной текст + Интервал 1 pt"/>
    <w:basedOn w:val="a4"/>
    <w:uiPriority w:val="99"/>
    <w:rsid w:val="00813305"/>
    <w:rPr>
      <w:rFonts w:ascii="Sylfaen" w:eastAsia="Bookman Old Style" w:hAnsi="Sylfaen" w:cs="Sylfaen"/>
      <w:color w:val="000000"/>
      <w:spacing w:val="30"/>
      <w:w w:val="100"/>
      <w:position w:val="0"/>
      <w:sz w:val="18"/>
      <w:szCs w:val="18"/>
      <w:u w:val="none"/>
      <w:shd w:val="clear" w:color="auto" w:fill="FFFFFF"/>
      <w:lang w:val="ru-RU"/>
    </w:rPr>
  </w:style>
  <w:style w:type="paragraph" w:customStyle="1" w:styleId="u-1-msonormal">
    <w:name w:val="u-1-msonormal"/>
    <w:basedOn w:val="a"/>
    <w:rsid w:val="00D923CA"/>
    <w:pPr>
      <w:spacing w:before="100" w:beforeAutospacing="1" w:after="100" w:afterAutospacing="1"/>
    </w:pPr>
    <w:rPr>
      <w:rFonts w:ascii="Times New Roman" w:eastAsia="Times New Roman" w:hAnsi="Times New Roman" w:cs="Times New Roman"/>
      <w:color w:val="auto"/>
    </w:rPr>
  </w:style>
  <w:style w:type="character" w:customStyle="1" w:styleId="mtext">
    <w:name w:val="mtext"/>
    <w:basedOn w:val="a0"/>
    <w:rsid w:val="00F13E12"/>
  </w:style>
  <w:style w:type="character" w:customStyle="1" w:styleId="apple-style-span">
    <w:name w:val="apple-style-span"/>
    <w:basedOn w:val="a0"/>
    <w:rsid w:val="006C667B"/>
  </w:style>
  <w:style w:type="paragraph" w:customStyle="1" w:styleId="4">
    <w:name w:val="Без интервала4"/>
    <w:rsid w:val="00D9518C"/>
    <w:pPr>
      <w:widowControl w:val="0"/>
      <w:spacing w:after="0" w:line="240" w:lineRule="auto"/>
    </w:pPr>
    <w:rPr>
      <w:rFonts w:ascii="Arial" w:eastAsia="Calibri" w:hAnsi="Arial" w:cs="Times New Roman"/>
      <w:szCs w:val="24"/>
      <w:lang w:val="en-GB"/>
    </w:rPr>
  </w:style>
  <w:style w:type="paragraph" w:customStyle="1" w:styleId="40">
    <w:name w:val="Абзац списка4"/>
    <w:basedOn w:val="a"/>
    <w:uiPriority w:val="34"/>
    <w:qFormat/>
    <w:rsid w:val="00D9518C"/>
    <w:pPr>
      <w:ind w:left="720" w:right="57"/>
      <w:contextualSpacing/>
    </w:pPr>
    <w:rPr>
      <w:rFonts w:ascii="Calibri" w:eastAsia="Calibri" w:hAnsi="Calibri" w:cs="Times New Roman"/>
      <w:color w:val="auto"/>
      <w:lang w:val="en-GB"/>
    </w:rPr>
  </w:style>
  <w:style w:type="character" w:customStyle="1" w:styleId="c2c0">
    <w:name w:val="c2 c0"/>
    <w:basedOn w:val="a0"/>
    <w:rsid w:val="00D9518C"/>
  </w:style>
  <w:style w:type="character" w:customStyle="1" w:styleId="HTML">
    <w:name w:val="Стандартный HTML Знак"/>
    <w:basedOn w:val="a0"/>
    <w:link w:val="HTML0"/>
    <w:uiPriority w:val="99"/>
    <w:rsid w:val="00D226E1"/>
    <w:rPr>
      <w:rFonts w:ascii="Courier New" w:eastAsia="Times New Roman" w:hAnsi="Courier New" w:cs="Courier New"/>
      <w:sz w:val="20"/>
      <w:szCs w:val="20"/>
      <w:lang w:eastAsia="ko-KR"/>
    </w:rPr>
  </w:style>
  <w:style w:type="paragraph" w:styleId="HTML0">
    <w:name w:val="HTML Preformatted"/>
    <w:basedOn w:val="a"/>
    <w:link w:val="HTML"/>
    <w:uiPriority w:val="99"/>
    <w:unhideWhenUsed/>
    <w:rsid w:val="00D2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ko-KR"/>
    </w:rPr>
  </w:style>
  <w:style w:type="paragraph" w:styleId="17">
    <w:name w:val="toc 1"/>
    <w:basedOn w:val="a"/>
    <w:next w:val="a"/>
    <w:autoRedefine/>
    <w:uiPriority w:val="39"/>
    <w:semiHidden/>
    <w:unhideWhenUsed/>
    <w:rsid w:val="00D226E1"/>
    <w:pPr>
      <w:spacing w:after="100" w:line="276" w:lineRule="auto"/>
    </w:pPr>
    <w:rPr>
      <w:rFonts w:asciiTheme="minorHAnsi" w:eastAsiaTheme="minorHAnsi" w:hAnsiTheme="minorHAnsi" w:cstheme="minorBidi"/>
      <w:color w:val="auto"/>
      <w:sz w:val="22"/>
      <w:szCs w:val="22"/>
      <w:lang w:eastAsia="en-US"/>
    </w:rPr>
  </w:style>
  <w:style w:type="paragraph" w:styleId="aff4">
    <w:name w:val="Subtitle"/>
    <w:basedOn w:val="a"/>
    <w:next w:val="a"/>
    <w:link w:val="aff5"/>
    <w:qFormat/>
    <w:rsid w:val="00EB3B2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5">
    <w:name w:val="Подзаголовок Знак"/>
    <w:basedOn w:val="a0"/>
    <w:link w:val="aff4"/>
    <w:rsid w:val="00EB3B2C"/>
    <w:rPr>
      <w:rFonts w:asciiTheme="majorHAnsi" w:eastAsiaTheme="majorEastAsia" w:hAnsiTheme="majorHAnsi" w:cstheme="majorBidi"/>
      <w:i/>
      <w:iCs/>
      <w:color w:val="4F81BD" w:themeColor="accent1"/>
      <w:spacing w:val="15"/>
      <w:sz w:val="24"/>
      <w:szCs w:val="24"/>
    </w:rPr>
  </w:style>
  <w:style w:type="paragraph" w:customStyle="1" w:styleId="5">
    <w:name w:val="Абзац списка5"/>
    <w:basedOn w:val="a"/>
    <w:rsid w:val="00351CBA"/>
    <w:pPr>
      <w:ind w:left="720"/>
      <w:contextualSpacing/>
    </w:pPr>
    <w:rPr>
      <w:rFonts w:ascii="Calibri" w:eastAsia="Times New Roman" w:hAnsi="Calibri" w:cs="Times New Roman"/>
      <w:color w:val="auto"/>
      <w:sz w:val="22"/>
      <w:szCs w:val="22"/>
      <w:lang w:eastAsia="en-US"/>
    </w:rPr>
  </w:style>
  <w:style w:type="character" w:customStyle="1" w:styleId="submenu-table">
    <w:name w:val="submenu-table"/>
    <w:basedOn w:val="a0"/>
    <w:rsid w:val="00351CBA"/>
  </w:style>
  <w:style w:type="character" w:customStyle="1" w:styleId="butback">
    <w:name w:val="butback"/>
    <w:basedOn w:val="a0"/>
    <w:rsid w:val="00351CBA"/>
  </w:style>
  <w:style w:type="paragraph" w:customStyle="1" w:styleId="50">
    <w:name w:val="Без интервала5"/>
    <w:rsid w:val="00351CBA"/>
    <w:pPr>
      <w:spacing w:after="0" w:line="240" w:lineRule="auto"/>
    </w:pPr>
    <w:rPr>
      <w:rFonts w:ascii="Calibri" w:eastAsia="Times New Roman" w:hAnsi="Calibri" w:cs="Times New Roman"/>
    </w:rPr>
  </w:style>
  <w:style w:type="character" w:customStyle="1" w:styleId="nowrap">
    <w:name w:val="nowrap"/>
    <w:basedOn w:val="a0"/>
    <w:rsid w:val="00351CBA"/>
  </w:style>
  <w:style w:type="character" w:customStyle="1" w:styleId="a-pr">
    <w:name w:val="a-pr"/>
    <w:basedOn w:val="a0"/>
    <w:rsid w:val="00351CBA"/>
  </w:style>
  <w:style w:type="character" w:customStyle="1" w:styleId="material-datenowrap">
    <w:name w:val="material-date nowrap"/>
    <w:basedOn w:val="a0"/>
    <w:rsid w:val="00351CBA"/>
  </w:style>
  <w:style w:type="character" w:customStyle="1" w:styleId="material-viewsnowrap">
    <w:name w:val="material-views nowrap"/>
    <w:basedOn w:val="a0"/>
    <w:rsid w:val="00351CBA"/>
  </w:style>
  <w:style w:type="character" w:customStyle="1" w:styleId="dr-cross">
    <w:name w:val="dr-cross"/>
    <w:basedOn w:val="a0"/>
    <w:rsid w:val="00351CBA"/>
  </w:style>
  <w:style w:type="character" w:customStyle="1" w:styleId="dr-actual">
    <w:name w:val="dr-actual"/>
    <w:basedOn w:val="a0"/>
    <w:rsid w:val="00351CBA"/>
  </w:style>
  <w:style w:type="character" w:customStyle="1" w:styleId="ListParagraphChar1">
    <w:name w:val="List Paragraph Char1"/>
    <w:locked/>
    <w:rsid w:val="00351CBA"/>
    <w:rPr>
      <w:rFonts w:ascii="Times New Roman" w:hAnsi="Times New Roman"/>
      <w:sz w:val="24"/>
      <w:lang w:eastAsia="ru-RU"/>
    </w:rPr>
  </w:style>
  <w:style w:type="paragraph" w:customStyle="1" w:styleId="Normal1">
    <w:name w:val="Normal1"/>
    <w:rsid w:val="00351CB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16">
    <w:name w:val="c16"/>
    <w:basedOn w:val="a"/>
    <w:rsid w:val="00351CBA"/>
    <w:pPr>
      <w:spacing w:before="100" w:beforeAutospacing="1" w:after="100" w:afterAutospacing="1"/>
    </w:pPr>
    <w:rPr>
      <w:rFonts w:ascii="Times New Roman" w:eastAsia="Times New Roman" w:hAnsi="Times New Roman" w:cs="Times New Roman"/>
      <w:color w:val="auto"/>
      <w:lang w:val="kk-KZ"/>
    </w:rPr>
  </w:style>
  <w:style w:type="character" w:customStyle="1" w:styleId="b-synopsistitle-line">
    <w:name w:val="b-synopsis__title-line"/>
    <w:basedOn w:val="a0"/>
    <w:rsid w:val="00351CBA"/>
  </w:style>
  <w:style w:type="paragraph" w:customStyle="1" w:styleId="serif">
    <w:name w:val="serif"/>
    <w:basedOn w:val="a"/>
    <w:rsid w:val="00351CBA"/>
    <w:pPr>
      <w:spacing w:before="100" w:beforeAutospacing="1" w:after="100" w:afterAutospacing="1"/>
    </w:pPr>
    <w:rPr>
      <w:rFonts w:ascii="Times New Roman" w:eastAsia="Times New Roman" w:hAnsi="Times New Roman" w:cs="Times New Roman"/>
      <w:color w:val="auto"/>
    </w:rPr>
  </w:style>
  <w:style w:type="paragraph" w:customStyle="1" w:styleId="NESHeading2">
    <w:name w:val="NES Heading 2"/>
    <w:basedOn w:val="1"/>
    <w:next w:val="a"/>
    <w:link w:val="NESHeading2CharChar"/>
    <w:autoRedefine/>
    <w:rsid w:val="008C03AD"/>
    <w:pPr>
      <w:keepNext w:val="0"/>
      <w:keepLines w:val="0"/>
      <w:widowControl w:val="0"/>
      <w:numPr>
        <w:numId w:val="3"/>
      </w:numPr>
      <w:spacing w:before="0" w:after="120" w:line="360" w:lineRule="auto"/>
      <w:jc w:val="center"/>
    </w:pPr>
    <w:rPr>
      <w:rFonts w:ascii="Arial" w:eastAsia="Times New Roman" w:hAnsi="Arial" w:cs="Times New Roman"/>
      <w:bCs w:val="0"/>
      <w:color w:val="auto"/>
      <w:lang w:val="en-GB" w:eastAsia="en-US"/>
    </w:rPr>
  </w:style>
  <w:style w:type="character" w:customStyle="1" w:styleId="NESHeading2CharChar">
    <w:name w:val="NES Heading 2 Char Char"/>
    <w:link w:val="NESHeading2"/>
    <w:rsid w:val="008C03AD"/>
    <w:rPr>
      <w:rFonts w:ascii="Arial" w:eastAsia="Times New Roman" w:hAnsi="Arial" w:cs="Times New Roman"/>
      <w:b/>
      <w:sz w:val="28"/>
      <w:szCs w:val="28"/>
      <w:lang w:val="en-GB"/>
    </w:rPr>
  </w:style>
  <w:style w:type="character" w:styleId="HTML1">
    <w:name w:val="HTML Cite"/>
    <w:basedOn w:val="a0"/>
    <w:uiPriority w:val="99"/>
    <w:semiHidden/>
    <w:unhideWhenUsed/>
    <w:rsid w:val="008D6B77"/>
    <w:rPr>
      <w:i/>
      <w:iCs/>
    </w:rPr>
  </w:style>
  <w:style w:type="paragraph" w:customStyle="1" w:styleId="Style8">
    <w:name w:val="Style8"/>
    <w:basedOn w:val="a"/>
    <w:rsid w:val="00BA61B9"/>
    <w:pPr>
      <w:widowControl w:val="0"/>
      <w:autoSpaceDE w:val="0"/>
      <w:autoSpaceDN w:val="0"/>
      <w:adjustRightInd w:val="0"/>
    </w:pPr>
    <w:rPr>
      <w:rFonts w:ascii="Century Schoolbook" w:eastAsia="Times New Roman" w:hAnsi="Century Schoolbook" w:cs="Times New Roman"/>
      <w:color w:val="auto"/>
    </w:rPr>
  </w:style>
  <w:style w:type="character" w:customStyle="1" w:styleId="FontStyle24">
    <w:name w:val="Font Style24"/>
    <w:basedOn w:val="a0"/>
    <w:rsid w:val="00BA61B9"/>
    <w:rPr>
      <w:rFonts w:ascii="Century Schoolbook" w:hAnsi="Century Schoolbook" w:cs="Century Schoolbook" w:hint="default"/>
      <w:b/>
      <w:bCs/>
      <w:sz w:val="20"/>
      <w:szCs w:val="20"/>
    </w:rPr>
  </w:style>
  <w:style w:type="paragraph" w:customStyle="1" w:styleId="Factsheetbodytext">
    <w:name w:val="Factsheet body text"/>
    <w:qFormat/>
    <w:rsid w:val="00AF40F2"/>
    <w:pPr>
      <w:spacing w:before="180" w:after="180" w:line="240" w:lineRule="exact"/>
    </w:pPr>
    <w:rPr>
      <w:rFonts w:ascii="Arial" w:eastAsia="Times New Roman" w:hAnsi="Arial" w:cs="Times New Roman"/>
      <w:sz w:val="20"/>
      <w:szCs w:val="24"/>
      <w:lang w:val="en-GB"/>
    </w:rPr>
  </w:style>
  <w:style w:type="paragraph" w:customStyle="1" w:styleId="Spacer">
    <w:name w:val="Spacer"/>
    <w:basedOn w:val="a"/>
    <w:rsid w:val="009715F5"/>
    <w:pPr>
      <w:widowControl w:val="0"/>
      <w:spacing w:after="210" w:line="260" w:lineRule="exact"/>
      <w:ind w:left="794"/>
    </w:pPr>
    <w:rPr>
      <w:rFonts w:ascii="Arial" w:eastAsia="Times New Roman" w:hAnsi="Arial" w:cs="Times New Roman"/>
      <w:color w:val="auto"/>
      <w:sz w:val="22"/>
      <w:lang w:val="en-GB" w:eastAsia="en-US"/>
    </w:rPr>
  </w:style>
  <w:style w:type="paragraph" w:styleId="aff6">
    <w:name w:val="caption"/>
    <w:basedOn w:val="a"/>
    <w:next w:val="a"/>
    <w:uiPriority w:val="35"/>
    <w:qFormat/>
    <w:rsid w:val="00D67E7B"/>
    <w:rPr>
      <w:rFonts w:ascii="Times New Roman" w:eastAsia="Times New Roman" w:hAnsi="Times New Roman" w:cs="Times New Roman"/>
      <w:b/>
      <w:color w:val="auto"/>
      <w:sz w:val="28"/>
      <w:szCs w:val="20"/>
    </w:rPr>
  </w:style>
  <w:style w:type="character" w:customStyle="1" w:styleId="c11">
    <w:name w:val="c11"/>
    <w:basedOn w:val="a0"/>
    <w:rsid w:val="00E7283B"/>
  </w:style>
  <w:style w:type="character" w:customStyle="1" w:styleId="c23">
    <w:name w:val="c23"/>
    <w:basedOn w:val="a0"/>
    <w:rsid w:val="00E7283B"/>
  </w:style>
  <w:style w:type="character" w:customStyle="1" w:styleId="cur">
    <w:name w:val="cur"/>
    <w:basedOn w:val="a0"/>
    <w:rsid w:val="002B26EC"/>
  </w:style>
  <w:style w:type="character" w:customStyle="1" w:styleId="fm-scriptfm-inline">
    <w:name w:val="fm-script fm-inline"/>
    <w:basedOn w:val="a0"/>
    <w:rsid w:val="002B26EC"/>
  </w:style>
  <w:style w:type="character" w:customStyle="1" w:styleId="rur">
    <w:name w:val="rur"/>
    <w:basedOn w:val="a0"/>
    <w:rsid w:val="002B26EC"/>
  </w:style>
  <w:style w:type="paragraph" w:customStyle="1" w:styleId="aff7">
    <w:name w:val="Знак Знак Знак Знак Знак Знак Знак"/>
    <w:basedOn w:val="a"/>
    <w:rsid w:val="00666524"/>
    <w:pPr>
      <w:spacing w:after="160" w:line="240" w:lineRule="exact"/>
    </w:pPr>
    <w:rPr>
      <w:rFonts w:ascii="Verdana" w:eastAsia="Times New Roman" w:hAnsi="Verdana" w:cs="Times New Roman"/>
      <w:color w:val="auto"/>
      <w:sz w:val="20"/>
      <w:szCs w:val="20"/>
      <w:lang w:val="en-US" w:eastAsia="en-US"/>
    </w:rPr>
  </w:style>
  <w:style w:type="paragraph" w:customStyle="1" w:styleId="NESNormal">
    <w:name w:val="NES Normal"/>
    <w:basedOn w:val="a"/>
    <w:link w:val="NESNormalChar"/>
    <w:autoRedefine/>
    <w:rsid w:val="00AD2E71"/>
    <w:pPr>
      <w:widowControl w:val="0"/>
      <w:ind w:firstLine="567"/>
    </w:pPr>
    <w:rPr>
      <w:rFonts w:ascii="Arial" w:eastAsia="Times New Roman" w:hAnsi="Arial" w:cs="Times New Roman"/>
      <w:iCs/>
      <w:color w:val="auto"/>
      <w:sz w:val="20"/>
      <w:lang w:val="en-GB" w:eastAsia="en-US"/>
    </w:rPr>
  </w:style>
  <w:style w:type="character" w:customStyle="1" w:styleId="NESNormalChar">
    <w:name w:val="NES Normal Char"/>
    <w:link w:val="NESNormal"/>
    <w:rsid w:val="00AD2E71"/>
    <w:rPr>
      <w:rFonts w:ascii="Arial" w:eastAsia="Times New Roman" w:hAnsi="Arial" w:cs="Times New Roman"/>
      <w:iCs/>
      <w:sz w:val="20"/>
      <w:szCs w:val="24"/>
      <w:lang w:val="en-GB"/>
    </w:rPr>
  </w:style>
  <w:style w:type="paragraph" w:customStyle="1" w:styleId="120">
    <w:name w:val="Абзац списка12"/>
    <w:basedOn w:val="a"/>
    <w:uiPriority w:val="34"/>
    <w:qFormat/>
    <w:rsid w:val="00AD2E71"/>
    <w:pPr>
      <w:spacing w:after="200" w:line="276" w:lineRule="auto"/>
      <w:ind w:left="720"/>
      <w:contextualSpacing/>
    </w:pPr>
    <w:rPr>
      <w:rFonts w:ascii="Times New Roman" w:eastAsia="Calibri" w:hAnsi="Times New Roman" w:cs="Times New Roman"/>
      <w:color w:val="auto"/>
      <w:szCs w:val="22"/>
      <w:lang w:val="en-GB" w:eastAsia="en-US"/>
    </w:rPr>
  </w:style>
  <w:style w:type="paragraph" w:customStyle="1" w:styleId="ATablebulletlist">
    <w:name w:val="A Table bullet list"/>
    <w:basedOn w:val="a"/>
    <w:rsid w:val="00E577E9"/>
    <w:pPr>
      <w:spacing w:line="240" w:lineRule="exact"/>
      <w:ind w:left="227" w:hanging="227"/>
    </w:pPr>
    <w:rPr>
      <w:rFonts w:ascii="Arial" w:eastAsia="Times New Roman" w:hAnsi="Arial" w:cs="Times New Roman"/>
      <w:color w:val="auto"/>
      <w:sz w:val="20"/>
      <w:szCs w:val="20"/>
      <w:lang w:val="en-GB" w:eastAsia="en-US"/>
    </w:rPr>
  </w:style>
  <w:style w:type="paragraph" w:customStyle="1" w:styleId="ListParagraph1">
    <w:name w:val="List Paragraph1"/>
    <w:basedOn w:val="a"/>
    <w:uiPriority w:val="34"/>
    <w:qFormat/>
    <w:rsid w:val="00637FC7"/>
    <w:pPr>
      <w:ind w:left="720"/>
      <w:contextualSpacing/>
    </w:pPr>
    <w:rPr>
      <w:rFonts w:ascii="Times New Roman" w:eastAsia="Times New Roman" w:hAnsi="Times New Roman" w:cs="Times New Roman"/>
      <w:color w:val="auto"/>
      <w:lang w:val="en-GB" w:eastAsia="en-GB"/>
    </w:rPr>
  </w:style>
  <w:style w:type="paragraph" w:customStyle="1" w:styleId="a-txt">
    <w:name w:val="a-txt"/>
    <w:basedOn w:val="a"/>
    <w:rsid w:val="000034A8"/>
    <w:pPr>
      <w:spacing w:before="100" w:beforeAutospacing="1" w:after="100" w:afterAutospacing="1"/>
    </w:pPr>
    <w:rPr>
      <w:rFonts w:ascii="Times New Roman" w:eastAsia="Times New Roman" w:hAnsi="Times New Roman" w:cs="Times New Roman"/>
      <w:color w:val="auto"/>
    </w:rPr>
  </w:style>
  <w:style w:type="character" w:customStyle="1" w:styleId="rug1">
    <w:name w:val="rug1"/>
    <w:basedOn w:val="a0"/>
    <w:rsid w:val="006E652E"/>
    <w:rPr>
      <w:rFonts w:ascii="Arial" w:hAnsi="Arial" w:cs="Arial" w:hint="default"/>
      <w:color w:val="0077AA"/>
      <w:sz w:val="24"/>
      <w:szCs w:val="24"/>
    </w:rPr>
  </w:style>
  <w:style w:type="character" w:customStyle="1" w:styleId="apple-converted-space1">
    <w:name w:val="apple-converted-space1"/>
    <w:basedOn w:val="a0"/>
    <w:rsid w:val="00AC6D73"/>
  </w:style>
  <w:style w:type="paragraph" w:customStyle="1" w:styleId="xmsonospacing">
    <w:name w:val="x_msonospacing"/>
    <w:basedOn w:val="a"/>
    <w:rsid w:val="00AA124E"/>
    <w:pPr>
      <w:spacing w:before="100" w:beforeAutospacing="1" w:after="100" w:afterAutospacing="1"/>
    </w:pPr>
    <w:rPr>
      <w:rFonts w:ascii="Times New Roman" w:eastAsia="Times New Roman" w:hAnsi="Times New Roman" w:cs="Times New Roman"/>
      <w:color w:val="auto"/>
    </w:rPr>
  </w:style>
  <w:style w:type="character" w:customStyle="1" w:styleId="3a">
    <w:name w:val="Основной текст (3) + Не курсив"/>
    <w:basedOn w:val="32"/>
    <w:rsid w:val="00C04126"/>
    <w:rPr>
      <w:rFonts w:ascii="Bookman Old Style" w:eastAsia="Bookman Old Style" w:hAnsi="Bookman Old Style" w:cs="Bookman Old Style"/>
      <w:i/>
      <w:iCs/>
      <w:color w:val="000000"/>
      <w:spacing w:val="0"/>
      <w:w w:val="100"/>
      <w:position w:val="0"/>
      <w:sz w:val="27"/>
      <w:szCs w:val="27"/>
      <w:u w:val="single"/>
      <w:shd w:val="clear" w:color="auto" w:fill="FFFFFF"/>
      <w:lang w:val="ru-RU"/>
    </w:rPr>
  </w:style>
  <w:style w:type="character" w:customStyle="1" w:styleId="aff8">
    <w:name w:val="Основной текст + Курсив"/>
    <w:basedOn w:val="a4"/>
    <w:rsid w:val="00C04126"/>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0pt0">
    <w:name w:val="Основной текст + Курсив;Интервал 0 pt"/>
    <w:basedOn w:val="a4"/>
    <w:rsid w:val="00C04126"/>
    <w:rPr>
      <w:rFonts w:ascii="Bookman Old Style" w:eastAsia="Bookman Old Style" w:hAnsi="Bookman Old Style" w:cs="Times New Roman"/>
      <w:b w:val="0"/>
      <w:bCs w:val="0"/>
      <w:i/>
      <w:iCs/>
      <w:smallCaps w:val="0"/>
      <w:strike w:val="0"/>
      <w:color w:val="000000"/>
      <w:spacing w:val="-10"/>
      <w:w w:val="100"/>
      <w:position w:val="0"/>
      <w:sz w:val="27"/>
      <w:szCs w:val="27"/>
      <w:u w:val="none"/>
      <w:shd w:val="clear" w:color="auto" w:fill="FFFFFF"/>
    </w:rPr>
  </w:style>
  <w:style w:type="character" w:customStyle="1" w:styleId="2pt">
    <w:name w:val="Основной текст + Интервал 2 pt"/>
    <w:basedOn w:val="a4"/>
    <w:rsid w:val="00C04126"/>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paragraph" w:customStyle="1" w:styleId="aff9">
    <w:name w:val="Аннотация"/>
    <w:basedOn w:val="a"/>
    <w:qFormat/>
    <w:rsid w:val="00C04126"/>
    <w:pPr>
      <w:ind w:left="397"/>
      <w:jc w:val="both"/>
    </w:pPr>
    <w:rPr>
      <w:rFonts w:ascii="Arial" w:eastAsia="Times New Roman" w:hAnsi="Arial" w:cs="Times New Roman"/>
      <w:color w:val="auto"/>
      <w:sz w:val="17"/>
      <w:szCs w:val="22"/>
    </w:rPr>
  </w:style>
  <w:style w:type="character" w:customStyle="1" w:styleId="41">
    <w:name w:val="Подпись к картинке (4)_"/>
    <w:link w:val="42"/>
    <w:rsid w:val="003A4177"/>
    <w:rPr>
      <w:rFonts w:ascii="Arial" w:eastAsia="Arial" w:hAnsi="Arial" w:cs="Arial"/>
      <w:spacing w:val="2"/>
      <w:sz w:val="18"/>
      <w:szCs w:val="18"/>
      <w:shd w:val="clear" w:color="auto" w:fill="FFFFFF"/>
    </w:rPr>
  </w:style>
  <w:style w:type="paragraph" w:customStyle="1" w:styleId="42">
    <w:name w:val="Подпись к картинке (4)"/>
    <w:basedOn w:val="a"/>
    <w:link w:val="41"/>
    <w:rsid w:val="003A4177"/>
    <w:pPr>
      <w:shd w:val="clear" w:color="auto" w:fill="FFFFFF"/>
      <w:spacing w:line="0" w:lineRule="atLeast"/>
    </w:pPr>
    <w:rPr>
      <w:rFonts w:ascii="Arial" w:eastAsia="Arial" w:hAnsi="Arial" w:cs="Arial"/>
      <w:color w:val="auto"/>
      <w:spacing w:val="2"/>
      <w:sz w:val="18"/>
      <w:szCs w:val="18"/>
      <w:lang w:eastAsia="en-US"/>
    </w:rPr>
  </w:style>
  <w:style w:type="character" w:customStyle="1" w:styleId="FontStyle21">
    <w:name w:val="Font Style21"/>
    <w:basedOn w:val="a0"/>
    <w:uiPriority w:val="99"/>
    <w:rsid w:val="003A4177"/>
    <w:rPr>
      <w:rFonts w:ascii="Times New Roman" w:hAnsi="Times New Roman" w:cs="Times New Roman"/>
      <w:i/>
      <w:iCs/>
      <w:sz w:val="18"/>
      <w:szCs w:val="18"/>
    </w:rPr>
  </w:style>
  <w:style w:type="character" w:customStyle="1" w:styleId="FontStyle23">
    <w:name w:val="Font Style23"/>
    <w:basedOn w:val="a0"/>
    <w:uiPriority w:val="99"/>
    <w:rsid w:val="003A4177"/>
    <w:rPr>
      <w:rFonts w:ascii="Times New Roman" w:hAnsi="Times New Roman" w:cs="Times New Roman"/>
      <w:sz w:val="18"/>
      <w:szCs w:val="18"/>
    </w:rPr>
  </w:style>
  <w:style w:type="character" w:customStyle="1" w:styleId="FontStyle22">
    <w:name w:val="Font Style22"/>
    <w:basedOn w:val="a0"/>
    <w:uiPriority w:val="99"/>
    <w:rsid w:val="00B817E9"/>
    <w:rPr>
      <w:rFonts w:ascii="Times New Roman" w:hAnsi="Times New Roman" w:cs="Times New Roman"/>
      <w:b/>
      <w:bCs/>
      <w:i/>
      <w:iCs/>
      <w:sz w:val="20"/>
      <w:szCs w:val="20"/>
    </w:rPr>
  </w:style>
  <w:style w:type="character" w:customStyle="1" w:styleId="FontStyle19">
    <w:name w:val="Font Style19"/>
    <w:basedOn w:val="a0"/>
    <w:uiPriority w:val="99"/>
    <w:rsid w:val="00B817E9"/>
    <w:rPr>
      <w:rFonts w:ascii="Times New Roman" w:hAnsi="Times New Roman" w:cs="Times New Roman"/>
      <w:b/>
      <w:bCs/>
      <w:sz w:val="18"/>
      <w:szCs w:val="18"/>
    </w:rPr>
  </w:style>
  <w:style w:type="paragraph" w:customStyle="1" w:styleId="6">
    <w:name w:val="Абзац списка6"/>
    <w:basedOn w:val="a"/>
    <w:rsid w:val="007F0134"/>
    <w:pPr>
      <w:spacing w:after="200" w:line="276" w:lineRule="auto"/>
      <w:ind w:left="720"/>
    </w:pPr>
    <w:rPr>
      <w:rFonts w:ascii="Calibri" w:eastAsia="Times New Roman" w:hAnsi="Calibri" w:cs="Times New Roman"/>
      <w:color w:val="auto"/>
      <w:sz w:val="22"/>
      <w:szCs w:val="22"/>
      <w:lang w:eastAsia="en-US"/>
    </w:rPr>
  </w:style>
  <w:style w:type="character" w:customStyle="1" w:styleId="grame">
    <w:name w:val="grame"/>
    <w:basedOn w:val="a0"/>
    <w:rsid w:val="003137B7"/>
  </w:style>
  <w:style w:type="character" w:customStyle="1" w:styleId="18">
    <w:name w:val="Название объекта1"/>
    <w:basedOn w:val="a0"/>
    <w:rsid w:val="00F5630E"/>
  </w:style>
  <w:style w:type="character" w:customStyle="1" w:styleId="shorttext">
    <w:name w:val="short_text"/>
    <w:basedOn w:val="a0"/>
    <w:rsid w:val="00D438F6"/>
  </w:style>
  <w:style w:type="paragraph" w:styleId="affa">
    <w:name w:val="Title"/>
    <w:basedOn w:val="a"/>
    <w:next w:val="a"/>
    <w:link w:val="affb"/>
    <w:uiPriority w:val="10"/>
    <w:qFormat/>
    <w:rsid w:val="00D438F6"/>
    <w:pPr>
      <w:widowControl w:val="0"/>
      <w:contextualSpacing/>
    </w:pPr>
    <w:rPr>
      <w:rFonts w:asciiTheme="majorHAnsi" w:eastAsiaTheme="majorEastAsia" w:hAnsiTheme="majorHAnsi" w:cstheme="majorBidi"/>
      <w:color w:val="auto"/>
      <w:spacing w:val="-10"/>
      <w:kern w:val="28"/>
      <w:sz w:val="56"/>
      <w:szCs w:val="56"/>
      <w:lang w:val="en-GB" w:eastAsia="en-US"/>
    </w:rPr>
  </w:style>
  <w:style w:type="character" w:customStyle="1" w:styleId="affb">
    <w:name w:val="Заголовок Знак"/>
    <w:basedOn w:val="a0"/>
    <w:link w:val="affa"/>
    <w:uiPriority w:val="10"/>
    <w:rsid w:val="00D438F6"/>
    <w:rPr>
      <w:rFonts w:asciiTheme="majorHAnsi" w:eastAsiaTheme="majorEastAsia" w:hAnsiTheme="majorHAnsi" w:cstheme="majorBidi"/>
      <w:spacing w:val="-10"/>
      <w:kern w:val="28"/>
      <w:sz w:val="56"/>
      <w:szCs w:val="56"/>
      <w:lang w:val="en-GB"/>
    </w:rPr>
  </w:style>
  <w:style w:type="paragraph" w:customStyle="1" w:styleId="NESTableText">
    <w:name w:val="NES Table Text"/>
    <w:basedOn w:val="a"/>
    <w:autoRedefine/>
    <w:uiPriority w:val="99"/>
    <w:rsid w:val="00D438F6"/>
    <w:pPr>
      <w:widowControl w:val="0"/>
    </w:pPr>
    <w:rPr>
      <w:rFonts w:ascii="Times New Roman" w:eastAsia="Times New Roman" w:hAnsi="Times New Roman" w:cs="Times New Roman"/>
      <w:color w:val="auto"/>
      <w:lang w:val="kk-KZ" w:eastAsia="en-US"/>
    </w:rPr>
  </w:style>
  <w:style w:type="character" w:customStyle="1" w:styleId="2CenturySchoolbook">
    <w:name w:val="Основной текст (2) + Century Schoolbook"/>
    <w:aliases w:val="81,5 pt1,Основной текст (3) + Century Schoolbook1,5 pt2,Не полужирный1,Основной текст (5) + 8,Основной текст (3) + 91,Основной текст (4) + Century Schoolbook2,Основной текст (5) + 81,Полужирный2"/>
    <w:basedOn w:val="a0"/>
    <w:rsid w:val="00D438F6"/>
    <w:rPr>
      <w:rFonts w:ascii="Century Schoolbook" w:hAnsi="Century Schoolbook" w:cs="Century Schoolbook"/>
      <w:spacing w:val="0"/>
      <w:sz w:val="17"/>
      <w:szCs w:val="17"/>
    </w:rPr>
  </w:style>
  <w:style w:type="numbering" w:customStyle="1" w:styleId="RTFNum64">
    <w:name w:val="RTF_Num 64"/>
    <w:basedOn w:val="a2"/>
    <w:rsid w:val="00C632D5"/>
    <w:pPr>
      <w:numPr>
        <w:numId w:val="6"/>
      </w:numPr>
    </w:pPr>
  </w:style>
  <w:style w:type="paragraph" w:customStyle="1" w:styleId="-11">
    <w:name w:val="Цветной список - Акцент 11"/>
    <w:basedOn w:val="a"/>
    <w:uiPriority w:val="34"/>
    <w:qFormat/>
    <w:rsid w:val="0040178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A64">
    <w:name w:val="A6+4"/>
    <w:uiPriority w:val="99"/>
    <w:rsid w:val="00401782"/>
    <w:rPr>
      <w:rFonts w:cs="Hypatia Sans Pro"/>
      <w:color w:val="211D1E"/>
    </w:rPr>
  </w:style>
  <w:style w:type="character" w:customStyle="1" w:styleId="c6">
    <w:name w:val="c6"/>
    <w:basedOn w:val="a0"/>
    <w:rsid w:val="00F957FC"/>
  </w:style>
  <w:style w:type="paragraph" w:styleId="z-">
    <w:name w:val="HTML Top of Form"/>
    <w:basedOn w:val="a"/>
    <w:next w:val="a"/>
    <w:link w:val="z-0"/>
    <w:hidden/>
    <w:rsid w:val="00F957FC"/>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0"/>
    <w:link w:val="z-"/>
    <w:rsid w:val="00F957FC"/>
    <w:rPr>
      <w:rFonts w:ascii="Arial" w:eastAsia="Times New Roman" w:hAnsi="Arial" w:cs="Arial"/>
      <w:vanish/>
      <w:sz w:val="16"/>
      <w:szCs w:val="16"/>
      <w:lang w:eastAsia="ru-RU"/>
    </w:rPr>
  </w:style>
  <w:style w:type="paragraph" w:styleId="z-1">
    <w:name w:val="HTML Bottom of Form"/>
    <w:basedOn w:val="a"/>
    <w:next w:val="a"/>
    <w:link w:val="z-2"/>
    <w:hidden/>
    <w:rsid w:val="00F957FC"/>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0"/>
    <w:link w:val="z-1"/>
    <w:rsid w:val="00F957FC"/>
    <w:rPr>
      <w:rFonts w:ascii="Arial" w:eastAsia="Times New Roman" w:hAnsi="Arial" w:cs="Arial"/>
      <w:vanish/>
      <w:sz w:val="16"/>
      <w:szCs w:val="16"/>
      <w:lang w:eastAsia="ru-RU"/>
    </w:rPr>
  </w:style>
  <w:style w:type="character" w:customStyle="1" w:styleId="ff5">
    <w:name w:val="ff5"/>
    <w:basedOn w:val="a0"/>
    <w:rsid w:val="00CD2825"/>
  </w:style>
  <w:style w:type="character" w:customStyle="1" w:styleId="ff1">
    <w:name w:val="ff1"/>
    <w:basedOn w:val="a0"/>
    <w:rsid w:val="00CD2825"/>
  </w:style>
  <w:style w:type="character" w:customStyle="1" w:styleId="affc">
    <w:name w:val="Основной текст + Полужирный"/>
    <w:basedOn w:val="a4"/>
    <w:rsid w:val="00A2220B"/>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c9">
    <w:name w:val="c9"/>
    <w:basedOn w:val="a"/>
    <w:rsid w:val="005B0936"/>
    <w:pPr>
      <w:spacing w:before="100" w:beforeAutospacing="1" w:after="100" w:afterAutospacing="1"/>
    </w:pPr>
    <w:rPr>
      <w:rFonts w:ascii="Times New Roman" w:eastAsia="Times New Roman" w:hAnsi="Times New Roman" w:cs="Times New Roman"/>
      <w:color w:val="auto"/>
    </w:rPr>
  </w:style>
  <w:style w:type="character" w:customStyle="1" w:styleId="2a">
    <w:name w:val="Подпись к таблице (2)_"/>
    <w:basedOn w:val="a0"/>
    <w:link w:val="2b"/>
    <w:locked/>
    <w:rsid w:val="008E68F1"/>
    <w:rPr>
      <w:b/>
      <w:bCs/>
      <w:sz w:val="21"/>
      <w:szCs w:val="21"/>
      <w:shd w:val="clear" w:color="auto" w:fill="FFFFFF"/>
    </w:rPr>
  </w:style>
  <w:style w:type="paragraph" w:customStyle="1" w:styleId="2b">
    <w:name w:val="Подпись к таблице (2)"/>
    <w:basedOn w:val="a"/>
    <w:link w:val="2a"/>
    <w:rsid w:val="008E68F1"/>
    <w:pPr>
      <w:shd w:val="clear" w:color="auto" w:fill="FFFFFF"/>
      <w:spacing w:line="240" w:lineRule="atLeast"/>
    </w:pPr>
    <w:rPr>
      <w:rFonts w:asciiTheme="minorHAnsi" w:eastAsiaTheme="minorHAnsi" w:hAnsiTheme="minorHAnsi" w:cstheme="minorBidi"/>
      <w:b/>
      <w:bCs/>
      <w:color w:val="auto"/>
      <w:sz w:val="21"/>
      <w:szCs w:val="21"/>
      <w:lang w:eastAsia="en-US"/>
    </w:rPr>
  </w:style>
  <w:style w:type="character" w:customStyle="1" w:styleId="goog-gtc-translatablegoog-gtc-from-mt">
    <w:name w:val="goog-gtc-translatable goog-gtc-from-mt"/>
    <w:basedOn w:val="a0"/>
    <w:rsid w:val="00D93BD2"/>
  </w:style>
  <w:style w:type="character" w:customStyle="1" w:styleId="hps">
    <w:name w:val="hps"/>
    <w:uiPriority w:val="99"/>
    <w:rsid w:val="00AE0EDE"/>
    <w:rPr>
      <w:rFonts w:cs="Times New Roman"/>
    </w:rPr>
  </w:style>
  <w:style w:type="character" w:customStyle="1" w:styleId="w">
    <w:name w:val="w"/>
    <w:basedOn w:val="a0"/>
    <w:rsid w:val="003B0849"/>
  </w:style>
  <w:style w:type="character" w:customStyle="1" w:styleId="qp-text">
    <w:name w:val="qp-text"/>
    <w:basedOn w:val="a0"/>
    <w:rsid w:val="003B0849"/>
  </w:style>
  <w:style w:type="paragraph" w:customStyle="1" w:styleId="Covertitle">
    <w:name w:val="Cover title"/>
    <w:rsid w:val="00685FF4"/>
    <w:rPr>
      <w:rFonts w:ascii="Arial" w:eastAsia="Times New Roman" w:hAnsi="Arial" w:cs="Times New Roman"/>
      <w:b/>
      <w:sz w:val="32"/>
      <w:szCs w:val="32"/>
      <w:lang w:val="en-GB"/>
    </w:rPr>
  </w:style>
  <w:style w:type="paragraph" w:customStyle="1" w:styleId="c25">
    <w:name w:val="c25"/>
    <w:basedOn w:val="a"/>
    <w:rsid w:val="00E20A62"/>
    <w:pPr>
      <w:spacing w:before="100" w:beforeAutospacing="1" w:after="100" w:afterAutospacing="1"/>
    </w:pPr>
    <w:rPr>
      <w:rFonts w:ascii="Times New Roman" w:eastAsia="Times New Roman" w:hAnsi="Times New Roman" w:cs="Times New Roman"/>
      <w:color w:val="auto"/>
    </w:rPr>
  </w:style>
  <w:style w:type="character" w:customStyle="1" w:styleId="c14">
    <w:name w:val="c14"/>
    <w:basedOn w:val="a0"/>
    <w:rsid w:val="00E20A62"/>
  </w:style>
  <w:style w:type="paragraph" w:customStyle="1" w:styleId="c67">
    <w:name w:val="c67"/>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c69">
    <w:name w:val="c69"/>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c41">
    <w:name w:val="c41"/>
    <w:basedOn w:val="a"/>
    <w:rsid w:val="00E20A62"/>
    <w:pPr>
      <w:spacing w:before="100" w:beforeAutospacing="1" w:after="100" w:afterAutospacing="1"/>
    </w:pPr>
    <w:rPr>
      <w:rFonts w:ascii="Times New Roman" w:eastAsia="Times New Roman" w:hAnsi="Times New Roman" w:cs="Times New Roman"/>
      <w:color w:val="auto"/>
    </w:rPr>
  </w:style>
  <w:style w:type="paragraph" w:customStyle="1" w:styleId="c22">
    <w:name w:val="c22"/>
    <w:basedOn w:val="a"/>
    <w:rsid w:val="00E20A62"/>
    <w:pPr>
      <w:spacing w:before="100" w:beforeAutospacing="1" w:after="100" w:afterAutospacing="1"/>
    </w:pPr>
    <w:rPr>
      <w:rFonts w:ascii="Times New Roman" w:eastAsia="Times New Roman" w:hAnsi="Times New Roman" w:cs="Times New Roman"/>
      <w:color w:val="auto"/>
    </w:rPr>
  </w:style>
  <w:style w:type="character" w:customStyle="1" w:styleId="wo">
    <w:name w:val="wo"/>
    <w:basedOn w:val="a0"/>
    <w:rsid w:val="001933A5"/>
  </w:style>
  <w:style w:type="table" w:customStyle="1" w:styleId="19">
    <w:name w:val="Сетка таблицы1"/>
    <w:basedOn w:val="a1"/>
    <w:next w:val="afd"/>
    <w:uiPriority w:val="59"/>
    <w:rsid w:val="0006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rsid w:val="004B527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Bulletlist1">
    <w:name w:val="Bullet list 1"/>
    <w:basedOn w:val="a"/>
    <w:link w:val="Bulletlist1Char"/>
    <w:rsid w:val="00885DA3"/>
    <w:pPr>
      <w:widowControl w:val="0"/>
      <w:tabs>
        <w:tab w:val="left" w:pos="284"/>
        <w:tab w:val="num" w:pos="720"/>
      </w:tabs>
      <w:spacing w:before="60" w:after="60" w:line="240" w:lineRule="exact"/>
      <w:ind w:left="720" w:hanging="360"/>
    </w:pPr>
    <w:rPr>
      <w:rFonts w:ascii="Arial" w:eastAsia="Times New Roman" w:hAnsi="Arial" w:cs="Times New Roman"/>
      <w:color w:val="auto"/>
      <w:sz w:val="20"/>
      <w:lang w:val="en-GB" w:eastAsia="en-US"/>
    </w:rPr>
  </w:style>
  <w:style w:type="character" w:customStyle="1" w:styleId="Bulletlist1Char">
    <w:name w:val="Bullet list 1 Char"/>
    <w:link w:val="Bulletlist1"/>
    <w:rsid w:val="00885DA3"/>
    <w:rPr>
      <w:rFonts w:ascii="Arial" w:eastAsia="Times New Roman" w:hAnsi="Arial" w:cs="Times New Roman"/>
      <w:sz w:val="20"/>
      <w:szCs w:val="24"/>
      <w:lang w:val="en-GB"/>
    </w:rPr>
  </w:style>
  <w:style w:type="character" w:customStyle="1" w:styleId="watch-title">
    <w:name w:val="watch-title"/>
    <w:basedOn w:val="a0"/>
    <w:rsid w:val="009E7943"/>
    <w:rPr>
      <w:sz w:val="24"/>
      <w:szCs w:val="24"/>
      <w:bdr w:val="none" w:sz="0" w:space="0" w:color="auto" w:frame="1"/>
      <w:shd w:val="clear" w:color="auto" w:fill="auto"/>
    </w:rPr>
  </w:style>
  <w:style w:type="paragraph" w:customStyle="1" w:styleId="1a">
    <w:name w:val="Обычный1"/>
    <w:rsid w:val="00FA6C2E"/>
    <w:pPr>
      <w:spacing w:before="100" w:after="100" w:line="240" w:lineRule="auto"/>
    </w:pPr>
    <w:rPr>
      <w:rFonts w:ascii="Times New Roman" w:eastAsia="Batang" w:hAnsi="Times New Roman" w:cs="Times New Roman"/>
      <w:snapToGrid w:val="0"/>
      <w:sz w:val="24"/>
      <w:szCs w:val="20"/>
      <w:lang w:eastAsia="ru-RU"/>
    </w:rPr>
  </w:style>
  <w:style w:type="paragraph" w:customStyle="1" w:styleId="StyleLinespacing15lines">
    <w:name w:val="Style Line spacing:  1.5 lines"/>
    <w:basedOn w:val="a"/>
    <w:link w:val="StyleLinespacing15linesChar"/>
    <w:rsid w:val="00FA6C2E"/>
    <w:pPr>
      <w:widowControl w:val="0"/>
      <w:spacing w:after="240" w:line="360" w:lineRule="auto"/>
    </w:pPr>
    <w:rPr>
      <w:rFonts w:ascii="Arial" w:eastAsia="Times New Roman" w:hAnsi="Arial" w:cs="Times New Roman"/>
      <w:color w:val="auto"/>
      <w:sz w:val="22"/>
      <w:szCs w:val="20"/>
      <w:lang w:val="en-GB" w:eastAsia="en-US"/>
    </w:rPr>
  </w:style>
  <w:style w:type="character" w:customStyle="1" w:styleId="StyleLinespacing15linesChar">
    <w:name w:val="Style Line spacing:  1.5 lines Char"/>
    <w:link w:val="StyleLinespacing15lines"/>
    <w:rsid w:val="00FA6C2E"/>
    <w:rPr>
      <w:rFonts w:ascii="Arial" w:eastAsia="Times New Roman" w:hAnsi="Arial" w:cs="Times New Roman"/>
      <w:szCs w:val="20"/>
      <w:lang w:val="en-GB"/>
    </w:rPr>
  </w:style>
  <w:style w:type="character" w:customStyle="1" w:styleId="st">
    <w:name w:val="st"/>
    <w:basedOn w:val="a0"/>
    <w:rsid w:val="001D16BF"/>
  </w:style>
  <w:style w:type="character" w:customStyle="1" w:styleId="HTML10">
    <w:name w:val="Стандартный HTML Знак1"/>
    <w:basedOn w:val="a0"/>
    <w:uiPriority w:val="99"/>
    <w:semiHidden/>
    <w:rsid w:val="00F47D10"/>
    <w:rPr>
      <w:rFonts w:ascii="Consolas" w:eastAsia="Arial Unicode MS" w:hAnsi="Consolas" w:cs="Arial Unicode MS"/>
      <w:color w:val="000000"/>
      <w:sz w:val="20"/>
      <w:szCs w:val="20"/>
      <w:lang w:eastAsia="ru-RU"/>
    </w:rPr>
  </w:style>
  <w:style w:type="paragraph" w:customStyle="1" w:styleId="affe">
    <w:name w:val="Контрольная работа Заголовок"/>
    <w:basedOn w:val="af7"/>
    <w:link w:val="afff"/>
    <w:qFormat/>
    <w:rsid w:val="00F47D10"/>
    <w:pPr>
      <w:widowControl w:val="0"/>
      <w:shd w:val="clear" w:color="auto" w:fill="FFFFFF"/>
      <w:autoSpaceDE w:val="0"/>
      <w:autoSpaceDN w:val="0"/>
      <w:adjustRightInd w:val="0"/>
      <w:spacing w:line="250" w:lineRule="exact"/>
      <w:ind w:left="284" w:hanging="284"/>
    </w:pPr>
    <w:rPr>
      <w:rFonts w:ascii="Calibri" w:eastAsia="Times New Roman" w:hAnsi="Calibri" w:cs="Times New Roman"/>
      <w:b/>
      <w:color w:val="auto"/>
      <w:sz w:val="22"/>
      <w:szCs w:val="22"/>
    </w:rPr>
  </w:style>
  <w:style w:type="character" w:customStyle="1" w:styleId="afff">
    <w:name w:val="Контрольная работа Заголовок Знак"/>
    <w:basedOn w:val="a0"/>
    <w:link w:val="affe"/>
    <w:locked/>
    <w:rsid w:val="00F47D10"/>
    <w:rPr>
      <w:rFonts w:ascii="Calibri" w:eastAsia="Times New Roman" w:hAnsi="Calibri" w:cs="Times New Roman"/>
      <w:b/>
      <w:shd w:val="clear" w:color="auto" w:fill="FFFFFF"/>
      <w:lang w:eastAsia="ru-RU"/>
    </w:rPr>
  </w:style>
  <w:style w:type="paragraph" w:customStyle="1" w:styleId="TableContents">
    <w:name w:val="Table Contents"/>
    <w:basedOn w:val="a"/>
    <w:uiPriority w:val="99"/>
    <w:rsid w:val="00B84B6E"/>
    <w:pPr>
      <w:widowControl w:val="0"/>
      <w:suppressLineNumbers/>
      <w:suppressAutoHyphens/>
      <w:autoSpaceDN w:val="0"/>
      <w:textAlignment w:val="baseline"/>
    </w:pPr>
    <w:rPr>
      <w:rFonts w:ascii="Liberation Serif" w:eastAsia="Calibri" w:hAnsi="Liberation Serif" w:cs="Liberation Serif"/>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0162">
      <w:bodyDiv w:val="1"/>
      <w:marLeft w:val="0"/>
      <w:marRight w:val="0"/>
      <w:marTop w:val="0"/>
      <w:marBottom w:val="0"/>
      <w:divBdr>
        <w:top w:val="none" w:sz="0" w:space="0" w:color="auto"/>
        <w:left w:val="none" w:sz="0" w:space="0" w:color="auto"/>
        <w:bottom w:val="none" w:sz="0" w:space="0" w:color="auto"/>
        <w:right w:val="none" w:sz="0" w:space="0" w:color="auto"/>
      </w:divBdr>
    </w:div>
    <w:div w:id="30814007">
      <w:bodyDiv w:val="1"/>
      <w:marLeft w:val="0"/>
      <w:marRight w:val="0"/>
      <w:marTop w:val="0"/>
      <w:marBottom w:val="0"/>
      <w:divBdr>
        <w:top w:val="none" w:sz="0" w:space="0" w:color="auto"/>
        <w:left w:val="none" w:sz="0" w:space="0" w:color="auto"/>
        <w:bottom w:val="none" w:sz="0" w:space="0" w:color="auto"/>
        <w:right w:val="none" w:sz="0" w:space="0" w:color="auto"/>
      </w:divBdr>
    </w:div>
    <w:div w:id="43216266">
      <w:bodyDiv w:val="1"/>
      <w:marLeft w:val="0"/>
      <w:marRight w:val="0"/>
      <w:marTop w:val="0"/>
      <w:marBottom w:val="0"/>
      <w:divBdr>
        <w:top w:val="none" w:sz="0" w:space="0" w:color="auto"/>
        <w:left w:val="none" w:sz="0" w:space="0" w:color="auto"/>
        <w:bottom w:val="none" w:sz="0" w:space="0" w:color="auto"/>
        <w:right w:val="none" w:sz="0" w:space="0" w:color="auto"/>
      </w:divBdr>
    </w:div>
    <w:div w:id="44067982">
      <w:bodyDiv w:val="1"/>
      <w:marLeft w:val="0"/>
      <w:marRight w:val="0"/>
      <w:marTop w:val="0"/>
      <w:marBottom w:val="0"/>
      <w:divBdr>
        <w:top w:val="none" w:sz="0" w:space="0" w:color="auto"/>
        <w:left w:val="none" w:sz="0" w:space="0" w:color="auto"/>
        <w:bottom w:val="none" w:sz="0" w:space="0" w:color="auto"/>
        <w:right w:val="none" w:sz="0" w:space="0" w:color="auto"/>
      </w:divBdr>
    </w:div>
    <w:div w:id="63992032">
      <w:bodyDiv w:val="1"/>
      <w:marLeft w:val="0"/>
      <w:marRight w:val="0"/>
      <w:marTop w:val="0"/>
      <w:marBottom w:val="0"/>
      <w:divBdr>
        <w:top w:val="none" w:sz="0" w:space="0" w:color="auto"/>
        <w:left w:val="none" w:sz="0" w:space="0" w:color="auto"/>
        <w:bottom w:val="none" w:sz="0" w:space="0" w:color="auto"/>
        <w:right w:val="none" w:sz="0" w:space="0" w:color="auto"/>
      </w:divBdr>
      <w:divsChild>
        <w:div w:id="29572078">
          <w:marLeft w:val="0"/>
          <w:marRight w:val="0"/>
          <w:marTop w:val="0"/>
          <w:marBottom w:val="0"/>
          <w:divBdr>
            <w:top w:val="none" w:sz="0" w:space="0" w:color="auto"/>
            <w:left w:val="none" w:sz="0" w:space="0" w:color="auto"/>
            <w:bottom w:val="none" w:sz="0" w:space="0" w:color="auto"/>
            <w:right w:val="none" w:sz="0" w:space="0" w:color="auto"/>
          </w:divBdr>
          <w:divsChild>
            <w:div w:id="1848012501">
              <w:marLeft w:val="0"/>
              <w:marRight w:val="0"/>
              <w:marTop w:val="0"/>
              <w:marBottom w:val="0"/>
              <w:divBdr>
                <w:top w:val="none" w:sz="0" w:space="0" w:color="auto"/>
                <w:left w:val="none" w:sz="0" w:space="0" w:color="auto"/>
                <w:bottom w:val="none" w:sz="0" w:space="0" w:color="auto"/>
                <w:right w:val="none" w:sz="0" w:space="0" w:color="auto"/>
              </w:divBdr>
              <w:divsChild>
                <w:div w:id="2084831395">
                  <w:marLeft w:val="0"/>
                  <w:marRight w:val="0"/>
                  <w:marTop w:val="0"/>
                  <w:marBottom w:val="0"/>
                  <w:divBdr>
                    <w:top w:val="none" w:sz="0" w:space="0" w:color="auto"/>
                    <w:left w:val="none" w:sz="0" w:space="0" w:color="auto"/>
                    <w:bottom w:val="none" w:sz="0" w:space="0" w:color="auto"/>
                    <w:right w:val="none" w:sz="0" w:space="0" w:color="auto"/>
                  </w:divBdr>
                  <w:divsChild>
                    <w:div w:id="1977565212">
                      <w:marLeft w:val="0"/>
                      <w:marRight w:val="0"/>
                      <w:marTop w:val="0"/>
                      <w:marBottom w:val="0"/>
                      <w:divBdr>
                        <w:top w:val="none" w:sz="0" w:space="0" w:color="auto"/>
                        <w:left w:val="none" w:sz="0" w:space="0" w:color="auto"/>
                        <w:bottom w:val="none" w:sz="0" w:space="0" w:color="auto"/>
                        <w:right w:val="none" w:sz="0" w:space="0" w:color="auto"/>
                      </w:divBdr>
                      <w:divsChild>
                        <w:div w:id="1759398346">
                          <w:marLeft w:val="0"/>
                          <w:marRight w:val="0"/>
                          <w:marTop w:val="0"/>
                          <w:marBottom w:val="0"/>
                          <w:divBdr>
                            <w:top w:val="none" w:sz="0" w:space="0" w:color="auto"/>
                            <w:left w:val="none" w:sz="0" w:space="0" w:color="auto"/>
                            <w:bottom w:val="none" w:sz="0" w:space="0" w:color="auto"/>
                            <w:right w:val="none" w:sz="0" w:space="0" w:color="auto"/>
                          </w:divBdr>
                          <w:divsChild>
                            <w:div w:id="350373439">
                              <w:marLeft w:val="0"/>
                              <w:marRight w:val="0"/>
                              <w:marTop w:val="0"/>
                              <w:marBottom w:val="0"/>
                              <w:divBdr>
                                <w:top w:val="none" w:sz="0" w:space="0" w:color="auto"/>
                                <w:left w:val="none" w:sz="0" w:space="0" w:color="auto"/>
                                <w:bottom w:val="none" w:sz="0" w:space="0" w:color="auto"/>
                                <w:right w:val="none" w:sz="0" w:space="0" w:color="auto"/>
                              </w:divBdr>
                              <w:divsChild>
                                <w:div w:id="1925064574">
                                  <w:marLeft w:val="0"/>
                                  <w:marRight w:val="0"/>
                                  <w:marTop w:val="375"/>
                                  <w:marBottom w:val="375"/>
                                  <w:divBdr>
                                    <w:top w:val="none" w:sz="0" w:space="0" w:color="auto"/>
                                    <w:left w:val="none" w:sz="0" w:space="0" w:color="auto"/>
                                    <w:bottom w:val="none" w:sz="0" w:space="0" w:color="auto"/>
                                    <w:right w:val="none" w:sz="0" w:space="0" w:color="auto"/>
                                  </w:divBdr>
                                  <w:divsChild>
                                    <w:div w:id="196429398">
                                      <w:marLeft w:val="0"/>
                                      <w:marRight w:val="0"/>
                                      <w:marTop w:val="0"/>
                                      <w:marBottom w:val="0"/>
                                      <w:divBdr>
                                        <w:top w:val="none" w:sz="0" w:space="0" w:color="auto"/>
                                        <w:left w:val="none" w:sz="0" w:space="0" w:color="auto"/>
                                        <w:bottom w:val="none" w:sz="0" w:space="0" w:color="auto"/>
                                        <w:right w:val="none" w:sz="0" w:space="0" w:color="auto"/>
                                      </w:divBdr>
                                      <w:divsChild>
                                        <w:div w:id="199630610">
                                          <w:marLeft w:val="0"/>
                                          <w:marRight w:val="0"/>
                                          <w:marTop w:val="0"/>
                                          <w:marBottom w:val="0"/>
                                          <w:divBdr>
                                            <w:top w:val="none" w:sz="0" w:space="0" w:color="auto"/>
                                            <w:left w:val="none" w:sz="0" w:space="0" w:color="auto"/>
                                            <w:bottom w:val="none" w:sz="0" w:space="0" w:color="auto"/>
                                            <w:right w:val="none" w:sz="0" w:space="0" w:color="auto"/>
                                          </w:divBdr>
                                          <w:divsChild>
                                            <w:div w:id="169874832">
                                              <w:marLeft w:val="0"/>
                                              <w:marRight w:val="0"/>
                                              <w:marTop w:val="0"/>
                                              <w:marBottom w:val="0"/>
                                              <w:divBdr>
                                                <w:top w:val="none" w:sz="0" w:space="0" w:color="auto"/>
                                                <w:left w:val="none" w:sz="0" w:space="0" w:color="auto"/>
                                                <w:bottom w:val="none" w:sz="0" w:space="0" w:color="auto"/>
                                                <w:right w:val="none" w:sz="0" w:space="0" w:color="auto"/>
                                              </w:divBdr>
                                            </w:div>
                                            <w:div w:id="648444106">
                                              <w:marLeft w:val="0"/>
                                              <w:marRight w:val="0"/>
                                              <w:marTop w:val="0"/>
                                              <w:marBottom w:val="0"/>
                                              <w:divBdr>
                                                <w:top w:val="none" w:sz="0" w:space="0" w:color="auto"/>
                                                <w:left w:val="none" w:sz="0" w:space="0" w:color="auto"/>
                                                <w:bottom w:val="none" w:sz="0" w:space="0" w:color="auto"/>
                                                <w:right w:val="none" w:sz="0" w:space="0" w:color="auto"/>
                                              </w:divBdr>
                                              <w:divsChild>
                                                <w:div w:id="1917277841">
                                                  <w:marLeft w:val="0"/>
                                                  <w:marRight w:val="0"/>
                                                  <w:marTop w:val="0"/>
                                                  <w:marBottom w:val="0"/>
                                                  <w:divBdr>
                                                    <w:top w:val="none" w:sz="0" w:space="0" w:color="auto"/>
                                                    <w:left w:val="none" w:sz="0" w:space="0" w:color="auto"/>
                                                    <w:bottom w:val="none" w:sz="0" w:space="0" w:color="auto"/>
                                                    <w:right w:val="none" w:sz="0" w:space="0" w:color="auto"/>
                                                  </w:divBdr>
                                                  <w:divsChild>
                                                    <w:div w:id="1313490188">
                                                      <w:marLeft w:val="0"/>
                                                      <w:marRight w:val="0"/>
                                                      <w:marTop w:val="0"/>
                                                      <w:marBottom w:val="0"/>
                                                      <w:divBdr>
                                                        <w:top w:val="none" w:sz="0" w:space="0" w:color="auto"/>
                                                        <w:left w:val="none" w:sz="0" w:space="0" w:color="auto"/>
                                                        <w:bottom w:val="none" w:sz="0" w:space="0" w:color="auto"/>
                                                        <w:right w:val="none" w:sz="0" w:space="0" w:color="auto"/>
                                                      </w:divBdr>
                                                      <w:divsChild>
                                                        <w:div w:id="1321621615">
                                                          <w:marLeft w:val="0"/>
                                                          <w:marRight w:val="0"/>
                                                          <w:marTop w:val="0"/>
                                                          <w:marBottom w:val="0"/>
                                                          <w:divBdr>
                                                            <w:top w:val="none" w:sz="0" w:space="0" w:color="auto"/>
                                                            <w:left w:val="none" w:sz="0" w:space="0" w:color="auto"/>
                                                            <w:bottom w:val="none" w:sz="0" w:space="0" w:color="auto"/>
                                                            <w:right w:val="none" w:sz="0" w:space="0" w:color="auto"/>
                                                          </w:divBdr>
                                                          <w:divsChild>
                                                            <w:div w:id="1567374375">
                                                              <w:marLeft w:val="0"/>
                                                              <w:marRight w:val="0"/>
                                                              <w:marTop w:val="0"/>
                                                              <w:marBottom w:val="0"/>
                                                              <w:divBdr>
                                                                <w:top w:val="none" w:sz="0" w:space="0" w:color="auto"/>
                                                                <w:left w:val="none" w:sz="0" w:space="0" w:color="auto"/>
                                                                <w:bottom w:val="none" w:sz="0" w:space="0" w:color="auto"/>
                                                                <w:right w:val="none" w:sz="0" w:space="0" w:color="auto"/>
                                                              </w:divBdr>
                                                              <w:divsChild>
                                                                <w:div w:id="550919023">
                                                                  <w:marLeft w:val="0"/>
                                                                  <w:marRight w:val="0"/>
                                                                  <w:marTop w:val="0"/>
                                                                  <w:marBottom w:val="0"/>
                                                                  <w:divBdr>
                                                                    <w:top w:val="none" w:sz="0" w:space="0" w:color="auto"/>
                                                                    <w:left w:val="none" w:sz="0" w:space="0" w:color="auto"/>
                                                                    <w:bottom w:val="none" w:sz="0" w:space="0" w:color="auto"/>
                                                                    <w:right w:val="none" w:sz="0" w:space="0" w:color="auto"/>
                                                                  </w:divBdr>
                                                                  <w:divsChild>
                                                                    <w:div w:id="296110029">
                                                                      <w:marLeft w:val="0"/>
                                                                      <w:marRight w:val="0"/>
                                                                      <w:marTop w:val="0"/>
                                                                      <w:marBottom w:val="0"/>
                                                                      <w:divBdr>
                                                                        <w:top w:val="none" w:sz="0" w:space="0" w:color="auto"/>
                                                                        <w:left w:val="none" w:sz="0" w:space="0" w:color="auto"/>
                                                                        <w:bottom w:val="none" w:sz="0" w:space="0" w:color="auto"/>
                                                                        <w:right w:val="none" w:sz="0" w:space="0" w:color="auto"/>
                                                                      </w:divBdr>
                                                                      <w:divsChild>
                                                                        <w:div w:id="1551385618">
                                                                          <w:marLeft w:val="0"/>
                                                                          <w:marRight w:val="0"/>
                                                                          <w:marTop w:val="0"/>
                                                                          <w:marBottom w:val="0"/>
                                                                          <w:divBdr>
                                                                            <w:top w:val="none" w:sz="0" w:space="0" w:color="auto"/>
                                                                            <w:left w:val="none" w:sz="0" w:space="0" w:color="auto"/>
                                                                            <w:bottom w:val="none" w:sz="0" w:space="0" w:color="auto"/>
                                                                            <w:right w:val="none" w:sz="0" w:space="0" w:color="auto"/>
                                                                          </w:divBdr>
                                                                          <w:divsChild>
                                                                            <w:div w:id="171341235">
                                                                              <w:marLeft w:val="0"/>
                                                                              <w:marRight w:val="0"/>
                                                                              <w:marTop w:val="0"/>
                                                                              <w:marBottom w:val="0"/>
                                                                              <w:divBdr>
                                                                                <w:top w:val="none" w:sz="0" w:space="0" w:color="auto"/>
                                                                                <w:left w:val="none" w:sz="0" w:space="0" w:color="auto"/>
                                                                                <w:bottom w:val="none" w:sz="0" w:space="0" w:color="auto"/>
                                                                                <w:right w:val="none" w:sz="0" w:space="0" w:color="auto"/>
                                                                              </w:divBdr>
                                                                            </w:div>
                                                                            <w:div w:id="718821155">
                                                                              <w:marLeft w:val="0"/>
                                                                              <w:marRight w:val="0"/>
                                                                              <w:marTop w:val="0"/>
                                                                              <w:marBottom w:val="0"/>
                                                                              <w:divBdr>
                                                                                <w:top w:val="none" w:sz="0" w:space="0" w:color="auto"/>
                                                                                <w:left w:val="none" w:sz="0" w:space="0" w:color="auto"/>
                                                                                <w:bottom w:val="none" w:sz="0" w:space="0" w:color="auto"/>
                                                                                <w:right w:val="none" w:sz="0" w:space="0" w:color="auto"/>
                                                                              </w:divBdr>
                                                                            </w:div>
                                                                            <w:div w:id="1197766846">
                                                                              <w:marLeft w:val="0"/>
                                                                              <w:marRight w:val="0"/>
                                                                              <w:marTop w:val="0"/>
                                                                              <w:marBottom w:val="0"/>
                                                                              <w:divBdr>
                                                                                <w:top w:val="none" w:sz="0" w:space="0" w:color="auto"/>
                                                                                <w:left w:val="none" w:sz="0" w:space="0" w:color="auto"/>
                                                                                <w:bottom w:val="none" w:sz="0" w:space="0" w:color="auto"/>
                                                                                <w:right w:val="none" w:sz="0" w:space="0" w:color="auto"/>
                                                                              </w:divBdr>
                                                                            </w:div>
                                                                            <w:div w:id="18876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5344">
                                                                      <w:marLeft w:val="0"/>
                                                                      <w:marRight w:val="0"/>
                                                                      <w:marTop w:val="0"/>
                                                                      <w:marBottom w:val="0"/>
                                                                      <w:divBdr>
                                                                        <w:top w:val="none" w:sz="0" w:space="0" w:color="auto"/>
                                                                        <w:left w:val="none" w:sz="0" w:space="0" w:color="auto"/>
                                                                        <w:bottom w:val="none" w:sz="0" w:space="0" w:color="auto"/>
                                                                        <w:right w:val="none" w:sz="0" w:space="0" w:color="auto"/>
                                                                      </w:divBdr>
                                                                      <w:divsChild>
                                                                        <w:div w:id="962347829">
                                                                          <w:marLeft w:val="0"/>
                                                                          <w:marRight w:val="0"/>
                                                                          <w:marTop w:val="0"/>
                                                                          <w:marBottom w:val="0"/>
                                                                          <w:divBdr>
                                                                            <w:top w:val="none" w:sz="0" w:space="0" w:color="auto"/>
                                                                            <w:left w:val="none" w:sz="0" w:space="0" w:color="auto"/>
                                                                            <w:bottom w:val="none" w:sz="0" w:space="0" w:color="auto"/>
                                                                            <w:right w:val="none" w:sz="0" w:space="0" w:color="auto"/>
                                                                          </w:divBdr>
                                                                          <w:divsChild>
                                                                            <w:div w:id="565722091">
                                                                              <w:marLeft w:val="0"/>
                                                                              <w:marRight w:val="0"/>
                                                                              <w:marTop w:val="0"/>
                                                                              <w:marBottom w:val="0"/>
                                                                              <w:divBdr>
                                                                                <w:top w:val="none" w:sz="0" w:space="0" w:color="auto"/>
                                                                                <w:left w:val="none" w:sz="0" w:space="0" w:color="auto"/>
                                                                                <w:bottom w:val="none" w:sz="0" w:space="0" w:color="auto"/>
                                                                                <w:right w:val="none" w:sz="0" w:space="0" w:color="auto"/>
                                                                              </w:divBdr>
                                                                              <w:divsChild>
                                                                                <w:div w:id="505631546">
                                                                                  <w:marLeft w:val="0"/>
                                                                                  <w:marRight w:val="0"/>
                                                                                  <w:marTop w:val="0"/>
                                                                                  <w:marBottom w:val="0"/>
                                                                                  <w:divBdr>
                                                                                    <w:top w:val="none" w:sz="0" w:space="0" w:color="auto"/>
                                                                                    <w:left w:val="none" w:sz="0" w:space="0" w:color="auto"/>
                                                                                    <w:bottom w:val="none" w:sz="0" w:space="0" w:color="auto"/>
                                                                                    <w:right w:val="none" w:sz="0" w:space="0" w:color="auto"/>
                                                                                  </w:divBdr>
                                                                                  <w:divsChild>
                                                                                    <w:div w:id="329410438">
                                                                                      <w:marLeft w:val="0"/>
                                                                                      <w:marRight w:val="0"/>
                                                                                      <w:marTop w:val="0"/>
                                                                                      <w:marBottom w:val="0"/>
                                                                                      <w:divBdr>
                                                                                        <w:top w:val="none" w:sz="0" w:space="0" w:color="auto"/>
                                                                                        <w:left w:val="none" w:sz="0" w:space="0" w:color="auto"/>
                                                                                        <w:bottom w:val="none" w:sz="0" w:space="0" w:color="auto"/>
                                                                                        <w:right w:val="none" w:sz="0" w:space="0" w:color="auto"/>
                                                                                      </w:divBdr>
                                                                                      <w:divsChild>
                                                                                        <w:div w:id="1794518313">
                                                                                          <w:marLeft w:val="0"/>
                                                                                          <w:marRight w:val="0"/>
                                                                                          <w:marTop w:val="0"/>
                                                                                          <w:marBottom w:val="0"/>
                                                                                          <w:divBdr>
                                                                                            <w:top w:val="none" w:sz="0" w:space="0" w:color="auto"/>
                                                                                            <w:left w:val="none" w:sz="0" w:space="0" w:color="auto"/>
                                                                                            <w:bottom w:val="none" w:sz="0" w:space="0" w:color="auto"/>
                                                                                            <w:right w:val="none" w:sz="0" w:space="0" w:color="auto"/>
                                                                                          </w:divBdr>
                                                                                          <w:divsChild>
                                                                                            <w:div w:id="1104227414">
                                                                                              <w:marLeft w:val="0"/>
                                                                                              <w:marRight w:val="0"/>
                                                                                              <w:marTop w:val="0"/>
                                                                                              <w:marBottom w:val="0"/>
                                                                                              <w:divBdr>
                                                                                                <w:top w:val="none" w:sz="0" w:space="0" w:color="auto"/>
                                                                                                <w:left w:val="none" w:sz="0" w:space="0" w:color="auto"/>
                                                                                                <w:bottom w:val="none" w:sz="0" w:space="0" w:color="auto"/>
                                                                                                <w:right w:val="none" w:sz="0" w:space="0" w:color="auto"/>
                                                                                              </w:divBdr>
                                                                                              <w:divsChild>
                                                                                                <w:div w:id="674117898">
                                                                                                  <w:marLeft w:val="0"/>
                                                                                                  <w:marRight w:val="0"/>
                                                                                                  <w:marTop w:val="0"/>
                                                                                                  <w:marBottom w:val="0"/>
                                                                                                  <w:divBdr>
                                                                                                    <w:top w:val="none" w:sz="0" w:space="0" w:color="auto"/>
                                                                                                    <w:left w:val="none" w:sz="0" w:space="0" w:color="auto"/>
                                                                                                    <w:bottom w:val="none" w:sz="0" w:space="0" w:color="auto"/>
                                                                                                    <w:right w:val="none" w:sz="0" w:space="0" w:color="auto"/>
                                                                                                  </w:divBdr>
                                                                                                  <w:divsChild>
                                                                                                    <w:div w:id="564724393">
                                                                                                      <w:marLeft w:val="0"/>
                                                                                                      <w:marRight w:val="0"/>
                                                                                                      <w:marTop w:val="0"/>
                                                                                                      <w:marBottom w:val="0"/>
                                                                                                      <w:divBdr>
                                                                                                        <w:top w:val="none" w:sz="0" w:space="0" w:color="auto"/>
                                                                                                        <w:left w:val="none" w:sz="0" w:space="0" w:color="auto"/>
                                                                                                        <w:bottom w:val="none" w:sz="0" w:space="0" w:color="auto"/>
                                                                                                        <w:right w:val="none" w:sz="0" w:space="0" w:color="auto"/>
                                                                                                      </w:divBdr>
                                                                                                      <w:divsChild>
                                                                                                        <w:div w:id="2826027">
                                                                                                          <w:marLeft w:val="0"/>
                                                                                                          <w:marRight w:val="0"/>
                                                                                                          <w:marTop w:val="0"/>
                                                                                                          <w:marBottom w:val="0"/>
                                                                                                          <w:divBdr>
                                                                                                            <w:top w:val="none" w:sz="0" w:space="0" w:color="auto"/>
                                                                                                            <w:left w:val="none" w:sz="0" w:space="0" w:color="auto"/>
                                                                                                            <w:bottom w:val="none" w:sz="0" w:space="0" w:color="auto"/>
                                                                                                            <w:right w:val="none" w:sz="0" w:space="0" w:color="auto"/>
                                                                                                          </w:divBdr>
                                                                                                        </w:div>
                                                                                                        <w:div w:id="8954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7940">
                                                                          <w:marLeft w:val="0"/>
                                                                          <w:marRight w:val="0"/>
                                                                          <w:marTop w:val="0"/>
                                                                          <w:marBottom w:val="0"/>
                                                                          <w:divBdr>
                                                                            <w:top w:val="none" w:sz="0" w:space="0" w:color="auto"/>
                                                                            <w:left w:val="none" w:sz="0" w:space="0" w:color="auto"/>
                                                                            <w:bottom w:val="none" w:sz="0" w:space="0" w:color="auto"/>
                                                                            <w:right w:val="none" w:sz="0" w:space="0" w:color="auto"/>
                                                                          </w:divBdr>
                                                                          <w:divsChild>
                                                                            <w:div w:id="1470242083">
                                                                              <w:marLeft w:val="0"/>
                                                                              <w:marRight w:val="0"/>
                                                                              <w:marTop w:val="0"/>
                                                                              <w:marBottom w:val="0"/>
                                                                              <w:divBdr>
                                                                                <w:top w:val="none" w:sz="0" w:space="0" w:color="auto"/>
                                                                                <w:left w:val="none" w:sz="0" w:space="0" w:color="auto"/>
                                                                                <w:bottom w:val="none" w:sz="0" w:space="0" w:color="auto"/>
                                                                                <w:right w:val="none" w:sz="0" w:space="0" w:color="auto"/>
                                                                              </w:divBdr>
                                                                              <w:divsChild>
                                                                                <w:div w:id="300890999">
                                                                                  <w:marLeft w:val="0"/>
                                                                                  <w:marRight w:val="0"/>
                                                                                  <w:marTop w:val="0"/>
                                                                                  <w:marBottom w:val="0"/>
                                                                                  <w:divBdr>
                                                                                    <w:top w:val="none" w:sz="0" w:space="0" w:color="auto"/>
                                                                                    <w:left w:val="none" w:sz="0" w:space="0" w:color="auto"/>
                                                                                    <w:bottom w:val="none" w:sz="0" w:space="0" w:color="auto"/>
                                                                                    <w:right w:val="none" w:sz="0" w:space="0" w:color="auto"/>
                                                                                  </w:divBdr>
                                                                                </w:div>
                                                                                <w:div w:id="757485262">
                                                                                  <w:marLeft w:val="0"/>
                                                                                  <w:marRight w:val="0"/>
                                                                                  <w:marTop w:val="0"/>
                                                                                  <w:marBottom w:val="0"/>
                                                                                  <w:divBdr>
                                                                                    <w:top w:val="none" w:sz="0" w:space="0" w:color="auto"/>
                                                                                    <w:left w:val="none" w:sz="0" w:space="0" w:color="auto"/>
                                                                                    <w:bottom w:val="none" w:sz="0" w:space="0" w:color="auto"/>
                                                                                    <w:right w:val="none" w:sz="0" w:space="0" w:color="auto"/>
                                                                                  </w:divBdr>
                                                                                </w:div>
                                                                                <w:div w:id="926426253">
                                                                                  <w:marLeft w:val="0"/>
                                                                                  <w:marRight w:val="0"/>
                                                                                  <w:marTop w:val="0"/>
                                                                                  <w:marBottom w:val="0"/>
                                                                                  <w:divBdr>
                                                                                    <w:top w:val="none" w:sz="0" w:space="0" w:color="auto"/>
                                                                                    <w:left w:val="none" w:sz="0" w:space="0" w:color="auto"/>
                                                                                    <w:bottom w:val="none" w:sz="0" w:space="0" w:color="auto"/>
                                                                                    <w:right w:val="none" w:sz="0" w:space="0" w:color="auto"/>
                                                                                  </w:divBdr>
                                                                                </w:div>
                                                                                <w:div w:id="1432967672">
                                                                                  <w:marLeft w:val="0"/>
                                                                                  <w:marRight w:val="0"/>
                                                                                  <w:marTop w:val="0"/>
                                                                                  <w:marBottom w:val="0"/>
                                                                                  <w:divBdr>
                                                                                    <w:top w:val="none" w:sz="0" w:space="0" w:color="auto"/>
                                                                                    <w:left w:val="none" w:sz="0" w:space="0" w:color="auto"/>
                                                                                    <w:bottom w:val="none" w:sz="0" w:space="0" w:color="auto"/>
                                                                                    <w:right w:val="none" w:sz="0" w:space="0" w:color="auto"/>
                                                                                  </w:divBdr>
                                                                                </w:div>
                                                                                <w:div w:id="1662079775">
                                                                                  <w:marLeft w:val="0"/>
                                                                                  <w:marRight w:val="0"/>
                                                                                  <w:marTop w:val="0"/>
                                                                                  <w:marBottom w:val="0"/>
                                                                                  <w:divBdr>
                                                                                    <w:top w:val="none" w:sz="0" w:space="0" w:color="auto"/>
                                                                                    <w:left w:val="none" w:sz="0" w:space="0" w:color="auto"/>
                                                                                    <w:bottom w:val="none" w:sz="0" w:space="0" w:color="auto"/>
                                                                                    <w:right w:val="none" w:sz="0" w:space="0" w:color="auto"/>
                                                                                  </w:divBdr>
                                                                                </w:div>
                                                                                <w:div w:id="2050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9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94715">
          <w:marLeft w:val="0"/>
          <w:marRight w:val="0"/>
          <w:marTop w:val="0"/>
          <w:marBottom w:val="0"/>
          <w:divBdr>
            <w:top w:val="none" w:sz="0" w:space="0" w:color="auto"/>
            <w:left w:val="none" w:sz="0" w:space="0" w:color="auto"/>
            <w:bottom w:val="none" w:sz="0" w:space="0" w:color="auto"/>
            <w:right w:val="none" w:sz="0" w:space="0" w:color="auto"/>
          </w:divBdr>
          <w:divsChild>
            <w:div w:id="1684478242">
              <w:marLeft w:val="0"/>
              <w:marRight w:val="0"/>
              <w:marTop w:val="0"/>
              <w:marBottom w:val="0"/>
              <w:divBdr>
                <w:top w:val="none" w:sz="0" w:space="0" w:color="auto"/>
                <w:left w:val="none" w:sz="0" w:space="0" w:color="auto"/>
                <w:bottom w:val="none" w:sz="0" w:space="0" w:color="auto"/>
                <w:right w:val="none" w:sz="0" w:space="0" w:color="auto"/>
              </w:divBdr>
              <w:divsChild>
                <w:div w:id="59789807">
                  <w:marLeft w:val="0"/>
                  <w:marRight w:val="0"/>
                  <w:marTop w:val="0"/>
                  <w:marBottom w:val="0"/>
                  <w:divBdr>
                    <w:top w:val="none" w:sz="0" w:space="0" w:color="auto"/>
                    <w:left w:val="none" w:sz="0" w:space="0" w:color="auto"/>
                    <w:bottom w:val="none" w:sz="0" w:space="0" w:color="auto"/>
                    <w:right w:val="none" w:sz="0" w:space="0" w:color="auto"/>
                  </w:divBdr>
                </w:div>
                <w:div w:id="1380321610">
                  <w:marLeft w:val="0"/>
                  <w:marRight w:val="0"/>
                  <w:marTop w:val="0"/>
                  <w:marBottom w:val="0"/>
                  <w:divBdr>
                    <w:top w:val="none" w:sz="0" w:space="0" w:color="auto"/>
                    <w:left w:val="none" w:sz="0" w:space="0" w:color="auto"/>
                    <w:bottom w:val="none" w:sz="0" w:space="0" w:color="auto"/>
                    <w:right w:val="none" w:sz="0" w:space="0" w:color="auto"/>
                  </w:divBdr>
                </w:div>
                <w:div w:id="1946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7658">
          <w:marLeft w:val="0"/>
          <w:marRight w:val="0"/>
          <w:marTop w:val="0"/>
          <w:marBottom w:val="0"/>
          <w:divBdr>
            <w:top w:val="none" w:sz="0" w:space="0" w:color="auto"/>
            <w:left w:val="none" w:sz="0" w:space="0" w:color="auto"/>
            <w:bottom w:val="none" w:sz="0" w:space="0" w:color="auto"/>
            <w:right w:val="none" w:sz="0" w:space="0" w:color="auto"/>
          </w:divBdr>
          <w:divsChild>
            <w:div w:id="577666836">
              <w:marLeft w:val="0"/>
              <w:marRight w:val="0"/>
              <w:marTop w:val="0"/>
              <w:marBottom w:val="0"/>
              <w:divBdr>
                <w:top w:val="none" w:sz="0" w:space="0" w:color="auto"/>
                <w:left w:val="none" w:sz="0" w:space="0" w:color="auto"/>
                <w:bottom w:val="none" w:sz="0" w:space="0" w:color="auto"/>
                <w:right w:val="none" w:sz="0" w:space="0" w:color="auto"/>
              </w:divBdr>
              <w:divsChild>
                <w:div w:id="683283825">
                  <w:marLeft w:val="0"/>
                  <w:marRight w:val="0"/>
                  <w:marTop w:val="0"/>
                  <w:marBottom w:val="0"/>
                  <w:divBdr>
                    <w:top w:val="none" w:sz="0" w:space="0" w:color="auto"/>
                    <w:left w:val="none" w:sz="0" w:space="0" w:color="auto"/>
                    <w:bottom w:val="none" w:sz="0" w:space="0" w:color="auto"/>
                    <w:right w:val="none" w:sz="0" w:space="0" w:color="auto"/>
                  </w:divBdr>
                </w:div>
                <w:div w:id="815224792">
                  <w:marLeft w:val="0"/>
                  <w:marRight w:val="0"/>
                  <w:marTop w:val="0"/>
                  <w:marBottom w:val="0"/>
                  <w:divBdr>
                    <w:top w:val="none" w:sz="0" w:space="0" w:color="auto"/>
                    <w:left w:val="none" w:sz="0" w:space="0" w:color="auto"/>
                    <w:bottom w:val="none" w:sz="0" w:space="0" w:color="auto"/>
                    <w:right w:val="none" w:sz="0" w:space="0" w:color="auto"/>
                  </w:divBdr>
                </w:div>
                <w:div w:id="966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1530">
      <w:bodyDiv w:val="1"/>
      <w:marLeft w:val="0"/>
      <w:marRight w:val="0"/>
      <w:marTop w:val="0"/>
      <w:marBottom w:val="0"/>
      <w:divBdr>
        <w:top w:val="none" w:sz="0" w:space="0" w:color="auto"/>
        <w:left w:val="none" w:sz="0" w:space="0" w:color="auto"/>
        <w:bottom w:val="none" w:sz="0" w:space="0" w:color="auto"/>
        <w:right w:val="none" w:sz="0" w:space="0" w:color="auto"/>
      </w:divBdr>
    </w:div>
    <w:div w:id="92363648">
      <w:bodyDiv w:val="1"/>
      <w:marLeft w:val="0"/>
      <w:marRight w:val="0"/>
      <w:marTop w:val="0"/>
      <w:marBottom w:val="0"/>
      <w:divBdr>
        <w:top w:val="none" w:sz="0" w:space="0" w:color="auto"/>
        <w:left w:val="none" w:sz="0" w:space="0" w:color="auto"/>
        <w:bottom w:val="none" w:sz="0" w:space="0" w:color="auto"/>
        <w:right w:val="none" w:sz="0" w:space="0" w:color="auto"/>
      </w:divBdr>
    </w:div>
    <w:div w:id="95909174">
      <w:bodyDiv w:val="1"/>
      <w:marLeft w:val="0"/>
      <w:marRight w:val="0"/>
      <w:marTop w:val="0"/>
      <w:marBottom w:val="0"/>
      <w:divBdr>
        <w:top w:val="none" w:sz="0" w:space="0" w:color="auto"/>
        <w:left w:val="none" w:sz="0" w:space="0" w:color="auto"/>
        <w:bottom w:val="none" w:sz="0" w:space="0" w:color="auto"/>
        <w:right w:val="none" w:sz="0" w:space="0" w:color="auto"/>
      </w:divBdr>
    </w:div>
    <w:div w:id="129590560">
      <w:bodyDiv w:val="1"/>
      <w:marLeft w:val="0"/>
      <w:marRight w:val="0"/>
      <w:marTop w:val="0"/>
      <w:marBottom w:val="0"/>
      <w:divBdr>
        <w:top w:val="none" w:sz="0" w:space="0" w:color="auto"/>
        <w:left w:val="none" w:sz="0" w:space="0" w:color="auto"/>
        <w:bottom w:val="none" w:sz="0" w:space="0" w:color="auto"/>
        <w:right w:val="none" w:sz="0" w:space="0" w:color="auto"/>
      </w:divBdr>
    </w:div>
    <w:div w:id="131169385">
      <w:bodyDiv w:val="1"/>
      <w:marLeft w:val="0"/>
      <w:marRight w:val="0"/>
      <w:marTop w:val="0"/>
      <w:marBottom w:val="0"/>
      <w:divBdr>
        <w:top w:val="none" w:sz="0" w:space="0" w:color="auto"/>
        <w:left w:val="none" w:sz="0" w:space="0" w:color="auto"/>
        <w:bottom w:val="none" w:sz="0" w:space="0" w:color="auto"/>
        <w:right w:val="none" w:sz="0" w:space="0" w:color="auto"/>
      </w:divBdr>
    </w:div>
    <w:div w:id="134496787">
      <w:bodyDiv w:val="1"/>
      <w:marLeft w:val="0"/>
      <w:marRight w:val="0"/>
      <w:marTop w:val="0"/>
      <w:marBottom w:val="0"/>
      <w:divBdr>
        <w:top w:val="none" w:sz="0" w:space="0" w:color="auto"/>
        <w:left w:val="none" w:sz="0" w:space="0" w:color="auto"/>
        <w:bottom w:val="none" w:sz="0" w:space="0" w:color="auto"/>
        <w:right w:val="none" w:sz="0" w:space="0" w:color="auto"/>
      </w:divBdr>
    </w:div>
    <w:div w:id="134571073">
      <w:bodyDiv w:val="1"/>
      <w:marLeft w:val="0"/>
      <w:marRight w:val="0"/>
      <w:marTop w:val="0"/>
      <w:marBottom w:val="0"/>
      <w:divBdr>
        <w:top w:val="none" w:sz="0" w:space="0" w:color="auto"/>
        <w:left w:val="none" w:sz="0" w:space="0" w:color="auto"/>
        <w:bottom w:val="none" w:sz="0" w:space="0" w:color="auto"/>
        <w:right w:val="none" w:sz="0" w:space="0" w:color="auto"/>
      </w:divBdr>
      <w:divsChild>
        <w:div w:id="1100642242">
          <w:marLeft w:val="0"/>
          <w:marRight w:val="0"/>
          <w:marTop w:val="0"/>
          <w:marBottom w:val="330"/>
          <w:divBdr>
            <w:top w:val="none" w:sz="0" w:space="0" w:color="auto"/>
            <w:left w:val="none" w:sz="0" w:space="0" w:color="auto"/>
            <w:bottom w:val="none" w:sz="0" w:space="0" w:color="auto"/>
            <w:right w:val="none" w:sz="0" w:space="0" w:color="auto"/>
          </w:divBdr>
        </w:div>
        <w:div w:id="1957785072">
          <w:marLeft w:val="0"/>
          <w:marRight w:val="0"/>
          <w:marTop w:val="0"/>
          <w:marBottom w:val="330"/>
          <w:divBdr>
            <w:top w:val="none" w:sz="0" w:space="0" w:color="auto"/>
            <w:left w:val="none" w:sz="0" w:space="0" w:color="auto"/>
            <w:bottom w:val="none" w:sz="0" w:space="0" w:color="auto"/>
            <w:right w:val="none" w:sz="0" w:space="0" w:color="auto"/>
          </w:divBdr>
        </w:div>
      </w:divsChild>
    </w:div>
    <w:div w:id="148254168">
      <w:bodyDiv w:val="1"/>
      <w:marLeft w:val="0"/>
      <w:marRight w:val="0"/>
      <w:marTop w:val="0"/>
      <w:marBottom w:val="0"/>
      <w:divBdr>
        <w:top w:val="none" w:sz="0" w:space="0" w:color="auto"/>
        <w:left w:val="none" w:sz="0" w:space="0" w:color="auto"/>
        <w:bottom w:val="none" w:sz="0" w:space="0" w:color="auto"/>
        <w:right w:val="none" w:sz="0" w:space="0" w:color="auto"/>
      </w:divBdr>
      <w:divsChild>
        <w:div w:id="986209193">
          <w:blockQuote w:val="1"/>
          <w:marLeft w:val="0"/>
          <w:marRight w:val="0"/>
          <w:marTop w:val="0"/>
          <w:marBottom w:val="120"/>
          <w:divBdr>
            <w:top w:val="none" w:sz="0" w:space="0" w:color="auto"/>
            <w:left w:val="none" w:sz="0" w:space="0" w:color="auto"/>
            <w:bottom w:val="none" w:sz="0" w:space="0" w:color="auto"/>
            <w:right w:val="none" w:sz="0" w:space="0" w:color="auto"/>
          </w:divBdr>
        </w:div>
        <w:div w:id="993142771">
          <w:blockQuote w:val="1"/>
          <w:marLeft w:val="0"/>
          <w:marRight w:val="0"/>
          <w:marTop w:val="0"/>
          <w:marBottom w:val="120"/>
          <w:divBdr>
            <w:top w:val="none" w:sz="0" w:space="0" w:color="auto"/>
            <w:left w:val="none" w:sz="0" w:space="0" w:color="auto"/>
            <w:bottom w:val="none" w:sz="0" w:space="0" w:color="auto"/>
            <w:right w:val="none" w:sz="0" w:space="0" w:color="auto"/>
          </w:divBdr>
        </w:div>
        <w:div w:id="17185543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7405501">
      <w:bodyDiv w:val="1"/>
      <w:marLeft w:val="0"/>
      <w:marRight w:val="0"/>
      <w:marTop w:val="0"/>
      <w:marBottom w:val="0"/>
      <w:divBdr>
        <w:top w:val="none" w:sz="0" w:space="0" w:color="auto"/>
        <w:left w:val="none" w:sz="0" w:space="0" w:color="auto"/>
        <w:bottom w:val="none" w:sz="0" w:space="0" w:color="auto"/>
        <w:right w:val="none" w:sz="0" w:space="0" w:color="auto"/>
      </w:divBdr>
    </w:div>
    <w:div w:id="168716515">
      <w:bodyDiv w:val="1"/>
      <w:marLeft w:val="0"/>
      <w:marRight w:val="0"/>
      <w:marTop w:val="0"/>
      <w:marBottom w:val="0"/>
      <w:divBdr>
        <w:top w:val="none" w:sz="0" w:space="0" w:color="auto"/>
        <w:left w:val="none" w:sz="0" w:space="0" w:color="auto"/>
        <w:bottom w:val="none" w:sz="0" w:space="0" w:color="auto"/>
        <w:right w:val="none" w:sz="0" w:space="0" w:color="auto"/>
      </w:divBdr>
      <w:divsChild>
        <w:div w:id="4781551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0678539">
      <w:bodyDiv w:val="1"/>
      <w:marLeft w:val="0"/>
      <w:marRight w:val="0"/>
      <w:marTop w:val="0"/>
      <w:marBottom w:val="0"/>
      <w:divBdr>
        <w:top w:val="none" w:sz="0" w:space="0" w:color="auto"/>
        <w:left w:val="none" w:sz="0" w:space="0" w:color="auto"/>
        <w:bottom w:val="none" w:sz="0" w:space="0" w:color="auto"/>
        <w:right w:val="none" w:sz="0" w:space="0" w:color="auto"/>
      </w:divBdr>
    </w:div>
    <w:div w:id="196503398">
      <w:bodyDiv w:val="1"/>
      <w:marLeft w:val="0"/>
      <w:marRight w:val="0"/>
      <w:marTop w:val="0"/>
      <w:marBottom w:val="0"/>
      <w:divBdr>
        <w:top w:val="none" w:sz="0" w:space="0" w:color="auto"/>
        <w:left w:val="none" w:sz="0" w:space="0" w:color="auto"/>
        <w:bottom w:val="none" w:sz="0" w:space="0" w:color="auto"/>
        <w:right w:val="none" w:sz="0" w:space="0" w:color="auto"/>
      </w:divBdr>
    </w:div>
    <w:div w:id="197855789">
      <w:bodyDiv w:val="1"/>
      <w:marLeft w:val="0"/>
      <w:marRight w:val="0"/>
      <w:marTop w:val="0"/>
      <w:marBottom w:val="0"/>
      <w:divBdr>
        <w:top w:val="none" w:sz="0" w:space="0" w:color="auto"/>
        <w:left w:val="none" w:sz="0" w:space="0" w:color="auto"/>
        <w:bottom w:val="none" w:sz="0" w:space="0" w:color="auto"/>
        <w:right w:val="none" w:sz="0" w:space="0" w:color="auto"/>
      </w:divBdr>
    </w:div>
    <w:div w:id="201790485">
      <w:bodyDiv w:val="1"/>
      <w:marLeft w:val="0"/>
      <w:marRight w:val="0"/>
      <w:marTop w:val="0"/>
      <w:marBottom w:val="0"/>
      <w:divBdr>
        <w:top w:val="none" w:sz="0" w:space="0" w:color="auto"/>
        <w:left w:val="none" w:sz="0" w:space="0" w:color="auto"/>
        <w:bottom w:val="none" w:sz="0" w:space="0" w:color="auto"/>
        <w:right w:val="none" w:sz="0" w:space="0" w:color="auto"/>
      </w:divBdr>
      <w:divsChild>
        <w:div w:id="4481521">
          <w:marLeft w:val="547"/>
          <w:marRight w:val="0"/>
          <w:marTop w:val="134"/>
          <w:marBottom w:val="0"/>
          <w:divBdr>
            <w:top w:val="none" w:sz="0" w:space="0" w:color="auto"/>
            <w:left w:val="none" w:sz="0" w:space="0" w:color="auto"/>
            <w:bottom w:val="none" w:sz="0" w:space="0" w:color="auto"/>
            <w:right w:val="none" w:sz="0" w:space="0" w:color="auto"/>
          </w:divBdr>
        </w:div>
        <w:div w:id="282464228">
          <w:marLeft w:val="547"/>
          <w:marRight w:val="0"/>
          <w:marTop w:val="134"/>
          <w:marBottom w:val="0"/>
          <w:divBdr>
            <w:top w:val="none" w:sz="0" w:space="0" w:color="auto"/>
            <w:left w:val="none" w:sz="0" w:space="0" w:color="auto"/>
            <w:bottom w:val="none" w:sz="0" w:space="0" w:color="auto"/>
            <w:right w:val="none" w:sz="0" w:space="0" w:color="auto"/>
          </w:divBdr>
        </w:div>
        <w:div w:id="781992541">
          <w:marLeft w:val="547"/>
          <w:marRight w:val="0"/>
          <w:marTop w:val="134"/>
          <w:marBottom w:val="0"/>
          <w:divBdr>
            <w:top w:val="none" w:sz="0" w:space="0" w:color="auto"/>
            <w:left w:val="none" w:sz="0" w:space="0" w:color="auto"/>
            <w:bottom w:val="none" w:sz="0" w:space="0" w:color="auto"/>
            <w:right w:val="none" w:sz="0" w:space="0" w:color="auto"/>
          </w:divBdr>
        </w:div>
        <w:div w:id="1112671569">
          <w:marLeft w:val="547"/>
          <w:marRight w:val="0"/>
          <w:marTop w:val="134"/>
          <w:marBottom w:val="0"/>
          <w:divBdr>
            <w:top w:val="none" w:sz="0" w:space="0" w:color="auto"/>
            <w:left w:val="none" w:sz="0" w:space="0" w:color="auto"/>
            <w:bottom w:val="none" w:sz="0" w:space="0" w:color="auto"/>
            <w:right w:val="none" w:sz="0" w:space="0" w:color="auto"/>
          </w:divBdr>
        </w:div>
        <w:div w:id="2072121302">
          <w:marLeft w:val="547"/>
          <w:marRight w:val="0"/>
          <w:marTop w:val="134"/>
          <w:marBottom w:val="0"/>
          <w:divBdr>
            <w:top w:val="none" w:sz="0" w:space="0" w:color="auto"/>
            <w:left w:val="none" w:sz="0" w:space="0" w:color="auto"/>
            <w:bottom w:val="none" w:sz="0" w:space="0" w:color="auto"/>
            <w:right w:val="none" w:sz="0" w:space="0" w:color="auto"/>
          </w:divBdr>
        </w:div>
      </w:divsChild>
    </w:div>
    <w:div w:id="215048585">
      <w:bodyDiv w:val="1"/>
      <w:marLeft w:val="0"/>
      <w:marRight w:val="0"/>
      <w:marTop w:val="0"/>
      <w:marBottom w:val="0"/>
      <w:divBdr>
        <w:top w:val="none" w:sz="0" w:space="0" w:color="auto"/>
        <w:left w:val="none" w:sz="0" w:space="0" w:color="auto"/>
        <w:bottom w:val="none" w:sz="0" w:space="0" w:color="auto"/>
        <w:right w:val="none" w:sz="0" w:space="0" w:color="auto"/>
      </w:divBdr>
    </w:div>
    <w:div w:id="216670408">
      <w:bodyDiv w:val="1"/>
      <w:marLeft w:val="0"/>
      <w:marRight w:val="0"/>
      <w:marTop w:val="0"/>
      <w:marBottom w:val="0"/>
      <w:divBdr>
        <w:top w:val="none" w:sz="0" w:space="0" w:color="auto"/>
        <w:left w:val="none" w:sz="0" w:space="0" w:color="auto"/>
        <w:bottom w:val="none" w:sz="0" w:space="0" w:color="auto"/>
        <w:right w:val="none" w:sz="0" w:space="0" w:color="auto"/>
      </w:divBdr>
    </w:div>
    <w:div w:id="217253407">
      <w:bodyDiv w:val="1"/>
      <w:marLeft w:val="0"/>
      <w:marRight w:val="0"/>
      <w:marTop w:val="0"/>
      <w:marBottom w:val="0"/>
      <w:divBdr>
        <w:top w:val="none" w:sz="0" w:space="0" w:color="auto"/>
        <w:left w:val="none" w:sz="0" w:space="0" w:color="auto"/>
        <w:bottom w:val="none" w:sz="0" w:space="0" w:color="auto"/>
        <w:right w:val="none" w:sz="0" w:space="0" w:color="auto"/>
      </w:divBdr>
    </w:div>
    <w:div w:id="219292276">
      <w:bodyDiv w:val="1"/>
      <w:marLeft w:val="0"/>
      <w:marRight w:val="0"/>
      <w:marTop w:val="0"/>
      <w:marBottom w:val="0"/>
      <w:divBdr>
        <w:top w:val="none" w:sz="0" w:space="0" w:color="auto"/>
        <w:left w:val="none" w:sz="0" w:space="0" w:color="auto"/>
        <w:bottom w:val="none" w:sz="0" w:space="0" w:color="auto"/>
        <w:right w:val="none" w:sz="0" w:space="0" w:color="auto"/>
      </w:divBdr>
    </w:div>
    <w:div w:id="219444505">
      <w:bodyDiv w:val="1"/>
      <w:marLeft w:val="0"/>
      <w:marRight w:val="0"/>
      <w:marTop w:val="0"/>
      <w:marBottom w:val="0"/>
      <w:divBdr>
        <w:top w:val="none" w:sz="0" w:space="0" w:color="auto"/>
        <w:left w:val="none" w:sz="0" w:space="0" w:color="auto"/>
        <w:bottom w:val="none" w:sz="0" w:space="0" w:color="auto"/>
        <w:right w:val="none" w:sz="0" w:space="0" w:color="auto"/>
      </w:divBdr>
    </w:div>
    <w:div w:id="224875194">
      <w:bodyDiv w:val="1"/>
      <w:marLeft w:val="0"/>
      <w:marRight w:val="0"/>
      <w:marTop w:val="0"/>
      <w:marBottom w:val="0"/>
      <w:divBdr>
        <w:top w:val="none" w:sz="0" w:space="0" w:color="auto"/>
        <w:left w:val="none" w:sz="0" w:space="0" w:color="auto"/>
        <w:bottom w:val="none" w:sz="0" w:space="0" w:color="auto"/>
        <w:right w:val="none" w:sz="0" w:space="0" w:color="auto"/>
      </w:divBdr>
    </w:div>
    <w:div w:id="237132614">
      <w:bodyDiv w:val="1"/>
      <w:marLeft w:val="0"/>
      <w:marRight w:val="0"/>
      <w:marTop w:val="0"/>
      <w:marBottom w:val="0"/>
      <w:divBdr>
        <w:top w:val="none" w:sz="0" w:space="0" w:color="auto"/>
        <w:left w:val="none" w:sz="0" w:space="0" w:color="auto"/>
        <w:bottom w:val="none" w:sz="0" w:space="0" w:color="auto"/>
        <w:right w:val="none" w:sz="0" w:space="0" w:color="auto"/>
      </w:divBdr>
      <w:divsChild>
        <w:div w:id="1008480910">
          <w:marLeft w:val="547"/>
          <w:marRight w:val="0"/>
          <w:marTop w:val="144"/>
          <w:marBottom w:val="0"/>
          <w:divBdr>
            <w:top w:val="none" w:sz="0" w:space="0" w:color="auto"/>
            <w:left w:val="none" w:sz="0" w:space="0" w:color="auto"/>
            <w:bottom w:val="none" w:sz="0" w:space="0" w:color="auto"/>
            <w:right w:val="none" w:sz="0" w:space="0" w:color="auto"/>
          </w:divBdr>
        </w:div>
      </w:divsChild>
    </w:div>
    <w:div w:id="237905562">
      <w:bodyDiv w:val="1"/>
      <w:marLeft w:val="0"/>
      <w:marRight w:val="0"/>
      <w:marTop w:val="0"/>
      <w:marBottom w:val="0"/>
      <w:divBdr>
        <w:top w:val="none" w:sz="0" w:space="0" w:color="auto"/>
        <w:left w:val="none" w:sz="0" w:space="0" w:color="auto"/>
        <w:bottom w:val="none" w:sz="0" w:space="0" w:color="auto"/>
        <w:right w:val="none" w:sz="0" w:space="0" w:color="auto"/>
      </w:divBdr>
    </w:div>
    <w:div w:id="250510103">
      <w:bodyDiv w:val="1"/>
      <w:marLeft w:val="0"/>
      <w:marRight w:val="0"/>
      <w:marTop w:val="0"/>
      <w:marBottom w:val="0"/>
      <w:divBdr>
        <w:top w:val="none" w:sz="0" w:space="0" w:color="auto"/>
        <w:left w:val="none" w:sz="0" w:space="0" w:color="auto"/>
        <w:bottom w:val="none" w:sz="0" w:space="0" w:color="auto"/>
        <w:right w:val="none" w:sz="0" w:space="0" w:color="auto"/>
      </w:divBdr>
      <w:divsChild>
        <w:div w:id="9335912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64390832">
      <w:bodyDiv w:val="1"/>
      <w:marLeft w:val="0"/>
      <w:marRight w:val="0"/>
      <w:marTop w:val="0"/>
      <w:marBottom w:val="0"/>
      <w:divBdr>
        <w:top w:val="none" w:sz="0" w:space="0" w:color="auto"/>
        <w:left w:val="none" w:sz="0" w:space="0" w:color="auto"/>
        <w:bottom w:val="none" w:sz="0" w:space="0" w:color="auto"/>
        <w:right w:val="none" w:sz="0" w:space="0" w:color="auto"/>
      </w:divBdr>
    </w:div>
    <w:div w:id="264658548">
      <w:bodyDiv w:val="1"/>
      <w:marLeft w:val="0"/>
      <w:marRight w:val="0"/>
      <w:marTop w:val="0"/>
      <w:marBottom w:val="0"/>
      <w:divBdr>
        <w:top w:val="none" w:sz="0" w:space="0" w:color="auto"/>
        <w:left w:val="none" w:sz="0" w:space="0" w:color="auto"/>
        <w:bottom w:val="none" w:sz="0" w:space="0" w:color="auto"/>
        <w:right w:val="none" w:sz="0" w:space="0" w:color="auto"/>
      </w:divBdr>
    </w:div>
    <w:div w:id="266471122">
      <w:bodyDiv w:val="1"/>
      <w:marLeft w:val="0"/>
      <w:marRight w:val="0"/>
      <w:marTop w:val="0"/>
      <w:marBottom w:val="0"/>
      <w:divBdr>
        <w:top w:val="none" w:sz="0" w:space="0" w:color="auto"/>
        <w:left w:val="none" w:sz="0" w:space="0" w:color="auto"/>
        <w:bottom w:val="none" w:sz="0" w:space="0" w:color="auto"/>
        <w:right w:val="none" w:sz="0" w:space="0" w:color="auto"/>
      </w:divBdr>
    </w:div>
    <w:div w:id="266741075">
      <w:bodyDiv w:val="1"/>
      <w:marLeft w:val="0"/>
      <w:marRight w:val="0"/>
      <w:marTop w:val="0"/>
      <w:marBottom w:val="0"/>
      <w:divBdr>
        <w:top w:val="none" w:sz="0" w:space="0" w:color="auto"/>
        <w:left w:val="none" w:sz="0" w:space="0" w:color="auto"/>
        <w:bottom w:val="none" w:sz="0" w:space="0" w:color="auto"/>
        <w:right w:val="none" w:sz="0" w:space="0" w:color="auto"/>
      </w:divBdr>
    </w:div>
    <w:div w:id="274408620">
      <w:bodyDiv w:val="1"/>
      <w:marLeft w:val="0"/>
      <w:marRight w:val="0"/>
      <w:marTop w:val="0"/>
      <w:marBottom w:val="0"/>
      <w:divBdr>
        <w:top w:val="none" w:sz="0" w:space="0" w:color="auto"/>
        <w:left w:val="none" w:sz="0" w:space="0" w:color="auto"/>
        <w:bottom w:val="none" w:sz="0" w:space="0" w:color="auto"/>
        <w:right w:val="none" w:sz="0" w:space="0" w:color="auto"/>
      </w:divBdr>
    </w:div>
    <w:div w:id="328171149">
      <w:bodyDiv w:val="1"/>
      <w:marLeft w:val="0"/>
      <w:marRight w:val="0"/>
      <w:marTop w:val="0"/>
      <w:marBottom w:val="0"/>
      <w:divBdr>
        <w:top w:val="none" w:sz="0" w:space="0" w:color="auto"/>
        <w:left w:val="none" w:sz="0" w:space="0" w:color="auto"/>
        <w:bottom w:val="none" w:sz="0" w:space="0" w:color="auto"/>
        <w:right w:val="none" w:sz="0" w:space="0" w:color="auto"/>
      </w:divBdr>
    </w:div>
    <w:div w:id="331687610">
      <w:bodyDiv w:val="1"/>
      <w:marLeft w:val="0"/>
      <w:marRight w:val="0"/>
      <w:marTop w:val="0"/>
      <w:marBottom w:val="0"/>
      <w:divBdr>
        <w:top w:val="none" w:sz="0" w:space="0" w:color="auto"/>
        <w:left w:val="none" w:sz="0" w:space="0" w:color="auto"/>
        <w:bottom w:val="none" w:sz="0" w:space="0" w:color="auto"/>
        <w:right w:val="none" w:sz="0" w:space="0" w:color="auto"/>
      </w:divBdr>
    </w:div>
    <w:div w:id="350106227">
      <w:bodyDiv w:val="1"/>
      <w:marLeft w:val="0"/>
      <w:marRight w:val="0"/>
      <w:marTop w:val="0"/>
      <w:marBottom w:val="0"/>
      <w:divBdr>
        <w:top w:val="none" w:sz="0" w:space="0" w:color="auto"/>
        <w:left w:val="none" w:sz="0" w:space="0" w:color="auto"/>
        <w:bottom w:val="none" w:sz="0" w:space="0" w:color="auto"/>
        <w:right w:val="none" w:sz="0" w:space="0" w:color="auto"/>
      </w:divBdr>
    </w:div>
    <w:div w:id="353926087">
      <w:bodyDiv w:val="1"/>
      <w:marLeft w:val="0"/>
      <w:marRight w:val="0"/>
      <w:marTop w:val="0"/>
      <w:marBottom w:val="0"/>
      <w:divBdr>
        <w:top w:val="none" w:sz="0" w:space="0" w:color="auto"/>
        <w:left w:val="none" w:sz="0" w:space="0" w:color="auto"/>
        <w:bottom w:val="none" w:sz="0" w:space="0" w:color="auto"/>
        <w:right w:val="none" w:sz="0" w:space="0" w:color="auto"/>
      </w:divBdr>
    </w:div>
    <w:div w:id="367336657">
      <w:bodyDiv w:val="1"/>
      <w:marLeft w:val="0"/>
      <w:marRight w:val="0"/>
      <w:marTop w:val="0"/>
      <w:marBottom w:val="0"/>
      <w:divBdr>
        <w:top w:val="none" w:sz="0" w:space="0" w:color="auto"/>
        <w:left w:val="none" w:sz="0" w:space="0" w:color="auto"/>
        <w:bottom w:val="none" w:sz="0" w:space="0" w:color="auto"/>
        <w:right w:val="none" w:sz="0" w:space="0" w:color="auto"/>
      </w:divBdr>
    </w:div>
    <w:div w:id="374817774">
      <w:bodyDiv w:val="1"/>
      <w:marLeft w:val="0"/>
      <w:marRight w:val="0"/>
      <w:marTop w:val="0"/>
      <w:marBottom w:val="0"/>
      <w:divBdr>
        <w:top w:val="none" w:sz="0" w:space="0" w:color="auto"/>
        <w:left w:val="none" w:sz="0" w:space="0" w:color="auto"/>
        <w:bottom w:val="none" w:sz="0" w:space="0" w:color="auto"/>
        <w:right w:val="none" w:sz="0" w:space="0" w:color="auto"/>
      </w:divBdr>
    </w:div>
    <w:div w:id="378751928">
      <w:bodyDiv w:val="1"/>
      <w:marLeft w:val="0"/>
      <w:marRight w:val="0"/>
      <w:marTop w:val="0"/>
      <w:marBottom w:val="0"/>
      <w:divBdr>
        <w:top w:val="none" w:sz="0" w:space="0" w:color="auto"/>
        <w:left w:val="none" w:sz="0" w:space="0" w:color="auto"/>
        <w:bottom w:val="none" w:sz="0" w:space="0" w:color="auto"/>
        <w:right w:val="none" w:sz="0" w:space="0" w:color="auto"/>
      </w:divBdr>
    </w:div>
    <w:div w:id="382873700">
      <w:bodyDiv w:val="1"/>
      <w:marLeft w:val="0"/>
      <w:marRight w:val="0"/>
      <w:marTop w:val="0"/>
      <w:marBottom w:val="0"/>
      <w:divBdr>
        <w:top w:val="none" w:sz="0" w:space="0" w:color="auto"/>
        <w:left w:val="none" w:sz="0" w:space="0" w:color="auto"/>
        <w:bottom w:val="none" w:sz="0" w:space="0" w:color="auto"/>
        <w:right w:val="none" w:sz="0" w:space="0" w:color="auto"/>
      </w:divBdr>
    </w:div>
    <w:div w:id="383061106">
      <w:bodyDiv w:val="1"/>
      <w:marLeft w:val="0"/>
      <w:marRight w:val="0"/>
      <w:marTop w:val="0"/>
      <w:marBottom w:val="0"/>
      <w:divBdr>
        <w:top w:val="none" w:sz="0" w:space="0" w:color="auto"/>
        <w:left w:val="none" w:sz="0" w:space="0" w:color="auto"/>
        <w:bottom w:val="none" w:sz="0" w:space="0" w:color="auto"/>
        <w:right w:val="none" w:sz="0" w:space="0" w:color="auto"/>
      </w:divBdr>
    </w:div>
    <w:div w:id="384836601">
      <w:bodyDiv w:val="1"/>
      <w:marLeft w:val="0"/>
      <w:marRight w:val="0"/>
      <w:marTop w:val="0"/>
      <w:marBottom w:val="0"/>
      <w:divBdr>
        <w:top w:val="none" w:sz="0" w:space="0" w:color="auto"/>
        <w:left w:val="none" w:sz="0" w:space="0" w:color="auto"/>
        <w:bottom w:val="none" w:sz="0" w:space="0" w:color="auto"/>
        <w:right w:val="none" w:sz="0" w:space="0" w:color="auto"/>
      </w:divBdr>
    </w:div>
    <w:div w:id="406342703">
      <w:bodyDiv w:val="1"/>
      <w:marLeft w:val="0"/>
      <w:marRight w:val="0"/>
      <w:marTop w:val="0"/>
      <w:marBottom w:val="0"/>
      <w:divBdr>
        <w:top w:val="none" w:sz="0" w:space="0" w:color="auto"/>
        <w:left w:val="none" w:sz="0" w:space="0" w:color="auto"/>
        <w:bottom w:val="none" w:sz="0" w:space="0" w:color="auto"/>
        <w:right w:val="none" w:sz="0" w:space="0" w:color="auto"/>
      </w:divBdr>
    </w:div>
    <w:div w:id="407961747">
      <w:bodyDiv w:val="1"/>
      <w:marLeft w:val="0"/>
      <w:marRight w:val="0"/>
      <w:marTop w:val="0"/>
      <w:marBottom w:val="0"/>
      <w:divBdr>
        <w:top w:val="none" w:sz="0" w:space="0" w:color="auto"/>
        <w:left w:val="none" w:sz="0" w:space="0" w:color="auto"/>
        <w:bottom w:val="none" w:sz="0" w:space="0" w:color="auto"/>
        <w:right w:val="none" w:sz="0" w:space="0" w:color="auto"/>
      </w:divBdr>
    </w:div>
    <w:div w:id="413892584">
      <w:bodyDiv w:val="1"/>
      <w:marLeft w:val="0"/>
      <w:marRight w:val="0"/>
      <w:marTop w:val="0"/>
      <w:marBottom w:val="0"/>
      <w:divBdr>
        <w:top w:val="none" w:sz="0" w:space="0" w:color="auto"/>
        <w:left w:val="none" w:sz="0" w:space="0" w:color="auto"/>
        <w:bottom w:val="none" w:sz="0" w:space="0" w:color="auto"/>
        <w:right w:val="none" w:sz="0" w:space="0" w:color="auto"/>
      </w:divBdr>
    </w:div>
    <w:div w:id="416682131">
      <w:bodyDiv w:val="1"/>
      <w:marLeft w:val="0"/>
      <w:marRight w:val="0"/>
      <w:marTop w:val="0"/>
      <w:marBottom w:val="0"/>
      <w:divBdr>
        <w:top w:val="none" w:sz="0" w:space="0" w:color="auto"/>
        <w:left w:val="none" w:sz="0" w:space="0" w:color="auto"/>
        <w:bottom w:val="none" w:sz="0" w:space="0" w:color="auto"/>
        <w:right w:val="none" w:sz="0" w:space="0" w:color="auto"/>
      </w:divBdr>
    </w:div>
    <w:div w:id="422801204">
      <w:bodyDiv w:val="1"/>
      <w:marLeft w:val="0"/>
      <w:marRight w:val="0"/>
      <w:marTop w:val="0"/>
      <w:marBottom w:val="0"/>
      <w:divBdr>
        <w:top w:val="none" w:sz="0" w:space="0" w:color="auto"/>
        <w:left w:val="none" w:sz="0" w:space="0" w:color="auto"/>
        <w:bottom w:val="none" w:sz="0" w:space="0" w:color="auto"/>
        <w:right w:val="none" w:sz="0" w:space="0" w:color="auto"/>
      </w:divBdr>
    </w:div>
    <w:div w:id="433483239">
      <w:bodyDiv w:val="1"/>
      <w:marLeft w:val="0"/>
      <w:marRight w:val="0"/>
      <w:marTop w:val="0"/>
      <w:marBottom w:val="0"/>
      <w:divBdr>
        <w:top w:val="none" w:sz="0" w:space="0" w:color="auto"/>
        <w:left w:val="none" w:sz="0" w:space="0" w:color="auto"/>
        <w:bottom w:val="none" w:sz="0" w:space="0" w:color="auto"/>
        <w:right w:val="none" w:sz="0" w:space="0" w:color="auto"/>
      </w:divBdr>
    </w:div>
    <w:div w:id="440805840">
      <w:bodyDiv w:val="1"/>
      <w:marLeft w:val="0"/>
      <w:marRight w:val="0"/>
      <w:marTop w:val="0"/>
      <w:marBottom w:val="0"/>
      <w:divBdr>
        <w:top w:val="none" w:sz="0" w:space="0" w:color="auto"/>
        <w:left w:val="none" w:sz="0" w:space="0" w:color="auto"/>
        <w:bottom w:val="none" w:sz="0" w:space="0" w:color="auto"/>
        <w:right w:val="none" w:sz="0" w:space="0" w:color="auto"/>
      </w:divBdr>
    </w:div>
    <w:div w:id="444351478">
      <w:bodyDiv w:val="1"/>
      <w:marLeft w:val="0"/>
      <w:marRight w:val="0"/>
      <w:marTop w:val="0"/>
      <w:marBottom w:val="0"/>
      <w:divBdr>
        <w:top w:val="none" w:sz="0" w:space="0" w:color="auto"/>
        <w:left w:val="none" w:sz="0" w:space="0" w:color="auto"/>
        <w:bottom w:val="none" w:sz="0" w:space="0" w:color="auto"/>
        <w:right w:val="none" w:sz="0" w:space="0" w:color="auto"/>
      </w:divBdr>
    </w:div>
    <w:div w:id="477383366">
      <w:bodyDiv w:val="1"/>
      <w:marLeft w:val="0"/>
      <w:marRight w:val="0"/>
      <w:marTop w:val="0"/>
      <w:marBottom w:val="0"/>
      <w:divBdr>
        <w:top w:val="none" w:sz="0" w:space="0" w:color="auto"/>
        <w:left w:val="none" w:sz="0" w:space="0" w:color="auto"/>
        <w:bottom w:val="none" w:sz="0" w:space="0" w:color="auto"/>
        <w:right w:val="none" w:sz="0" w:space="0" w:color="auto"/>
      </w:divBdr>
    </w:div>
    <w:div w:id="500892362">
      <w:bodyDiv w:val="1"/>
      <w:marLeft w:val="0"/>
      <w:marRight w:val="0"/>
      <w:marTop w:val="0"/>
      <w:marBottom w:val="0"/>
      <w:divBdr>
        <w:top w:val="none" w:sz="0" w:space="0" w:color="auto"/>
        <w:left w:val="none" w:sz="0" w:space="0" w:color="auto"/>
        <w:bottom w:val="none" w:sz="0" w:space="0" w:color="auto"/>
        <w:right w:val="none" w:sz="0" w:space="0" w:color="auto"/>
      </w:divBdr>
    </w:div>
    <w:div w:id="505708385">
      <w:bodyDiv w:val="1"/>
      <w:marLeft w:val="0"/>
      <w:marRight w:val="0"/>
      <w:marTop w:val="0"/>
      <w:marBottom w:val="0"/>
      <w:divBdr>
        <w:top w:val="none" w:sz="0" w:space="0" w:color="auto"/>
        <w:left w:val="none" w:sz="0" w:space="0" w:color="auto"/>
        <w:bottom w:val="none" w:sz="0" w:space="0" w:color="auto"/>
        <w:right w:val="none" w:sz="0" w:space="0" w:color="auto"/>
      </w:divBdr>
    </w:div>
    <w:div w:id="516581068">
      <w:bodyDiv w:val="1"/>
      <w:marLeft w:val="0"/>
      <w:marRight w:val="0"/>
      <w:marTop w:val="0"/>
      <w:marBottom w:val="0"/>
      <w:divBdr>
        <w:top w:val="none" w:sz="0" w:space="0" w:color="auto"/>
        <w:left w:val="none" w:sz="0" w:space="0" w:color="auto"/>
        <w:bottom w:val="none" w:sz="0" w:space="0" w:color="auto"/>
        <w:right w:val="none" w:sz="0" w:space="0" w:color="auto"/>
      </w:divBdr>
    </w:div>
    <w:div w:id="523641147">
      <w:bodyDiv w:val="1"/>
      <w:marLeft w:val="0"/>
      <w:marRight w:val="0"/>
      <w:marTop w:val="0"/>
      <w:marBottom w:val="0"/>
      <w:divBdr>
        <w:top w:val="none" w:sz="0" w:space="0" w:color="auto"/>
        <w:left w:val="none" w:sz="0" w:space="0" w:color="auto"/>
        <w:bottom w:val="none" w:sz="0" w:space="0" w:color="auto"/>
        <w:right w:val="none" w:sz="0" w:space="0" w:color="auto"/>
      </w:divBdr>
    </w:div>
    <w:div w:id="525796589">
      <w:bodyDiv w:val="1"/>
      <w:marLeft w:val="0"/>
      <w:marRight w:val="0"/>
      <w:marTop w:val="0"/>
      <w:marBottom w:val="0"/>
      <w:divBdr>
        <w:top w:val="none" w:sz="0" w:space="0" w:color="auto"/>
        <w:left w:val="none" w:sz="0" w:space="0" w:color="auto"/>
        <w:bottom w:val="none" w:sz="0" w:space="0" w:color="auto"/>
        <w:right w:val="none" w:sz="0" w:space="0" w:color="auto"/>
      </w:divBdr>
    </w:div>
    <w:div w:id="527333448">
      <w:bodyDiv w:val="1"/>
      <w:marLeft w:val="0"/>
      <w:marRight w:val="0"/>
      <w:marTop w:val="0"/>
      <w:marBottom w:val="0"/>
      <w:divBdr>
        <w:top w:val="none" w:sz="0" w:space="0" w:color="auto"/>
        <w:left w:val="none" w:sz="0" w:space="0" w:color="auto"/>
        <w:bottom w:val="none" w:sz="0" w:space="0" w:color="auto"/>
        <w:right w:val="none" w:sz="0" w:space="0" w:color="auto"/>
      </w:divBdr>
    </w:div>
    <w:div w:id="527640828">
      <w:bodyDiv w:val="1"/>
      <w:marLeft w:val="0"/>
      <w:marRight w:val="0"/>
      <w:marTop w:val="0"/>
      <w:marBottom w:val="0"/>
      <w:divBdr>
        <w:top w:val="none" w:sz="0" w:space="0" w:color="auto"/>
        <w:left w:val="none" w:sz="0" w:space="0" w:color="auto"/>
        <w:bottom w:val="none" w:sz="0" w:space="0" w:color="auto"/>
        <w:right w:val="none" w:sz="0" w:space="0" w:color="auto"/>
      </w:divBdr>
    </w:div>
    <w:div w:id="531456961">
      <w:bodyDiv w:val="1"/>
      <w:marLeft w:val="0"/>
      <w:marRight w:val="0"/>
      <w:marTop w:val="0"/>
      <w:marBottom w:val="0"/>
      <w:divBdr>
        <w:top w:val="none" w:sz="0" w:space="0" w:color="auto"/>
        <w:left w:val="none" w:sz="0" w:space="0" w:color="auto"/>
        <w:bottom w:val="none" w:sz="0" w:space="0" w:color="auto"/>
        <w:right w:val="none" w:sz="0" w:space="0" w:color="auto"/>
      </w:divBdr>
    </w:div>
    <w:div w:id="559290927">
      <w:bodyDiv w:val="1"/>
      <w:marLeft w:val="0"/>
      <w:marRight w:val="0"/>
      <w:marTop w:val="0"/>
      <w:marBottom w:val="0"/>
      <w:divBdr>
        <w:top w:val="none" w:sz="0" w:space="0" w:color="auto"/>
        <w:left w:val="none" w:sz="0" w:space="0" w:color="auto"/>
        <w:bottom w:val="none" w:sz="0" w:space="0" w:color="auto"/>
        <w:right w:val="none" w:sz="0" w:space="0" w:color="auto"/>
      </w:divBdr>
    </w:div>
    <w:div w:id="567112058">
      <w:bodyDiv w:val="1"/>
      <w:marLeft w:val="0"/>
      <w:marRight w:val="0"/>
      <w:marTop w:val="0"/>
      <w:marBottom w:val="0"/>
      <w:divBdr>
        <w:top w:val="none" w:sz="0" w:space="0" w:color="auto"/>
        <w:left w:val="none" w:sz="0" w:space="0" w:color="auto"/>
        <w:bottom w:val="none" w:sz="0" w:space="0" w:color="auto"/>
        <w:right w:val="none" w:sz="0" w:space="0" w:color="auto"/>
      </w:divBdr>
    </w:div>
    <w:div w:id="575087706">
      <w:bodyDiv w:val="1"/>
      <w:marLeft w:val="0"/>
      <w:marRight w:val="0"/>
      <w:marTop w:val="0"/>
      <w:marBottom w:val="0"/>
      <w:divBdr>
        <w:top w:val="none" w:sz="0" w:space="0" w:color="auto"/>
        <w:left w:val="none" w:sz="0" w:space="0" w:color="auto"/>
        <w:bottom w:val="none" w:sz="0" w:space="0" w:color="auto"/>
        <w:right w:val="none" w:sz="0" w:space="0" w:color="auto"/>
      </w:divBdr>
    </w:div>
    <w:div w:id="578172311">
      <w:bodyDiv w:val="1"/>
      <w:marLeft w:val="0"/>
      <w:marRight w:val="0"/>
      <w:marTop w:val="0"/>
      <w:marBottom w:val="0"/>
      <w:divBdr>
        <w:top w:val="none" w:sz="0" w:space="0" w:color="auto"/>
        <w:left w:val="none" w:sz="0" w:space="0" w:color="auto"/>
        <w:bottom w:val="none" w:sz="0" w:space="0" w:color="auto"/>
        <w:right w:val="none" w:sz="0" w:space="0" w:color="auto"/>
      </w:divBdr>
    </w:div>
    <w:div w:id="596719886">
      <w:bodyDiv w:val="1"/>
      <w:marLeft w:val="0"/>
      <w:marRight w:val="0"/>
      <w:marTop w:val="0"/>
      <w:marBottom w:val="0"/>
      <w:divBdr>
        <w:top w:val="none" w:sz="0" w:space="0" w:color="auto"/>
        <w:left w:val="none" w:sz="0" w:space="0" w:color="auto"/>
        <w:bottom w:val="none" w:sz="0" w:space="0" w:color="auto"/>
        <w:right w:val="none" w:sz="0" w:space="0" w:color="auto"/>
      </w:divBdr>
    </w:div>
    <w:div w:id="607858249">
      <w:bodyDiv w:val="1"/>
      <w:marLeft w:val="0"/>
      <w:marRight w:val="0"/>
      <w:marTop w:val="0"/>
      <w:marBottom w:val="0"/>
      <w:divBdr>
        <w:top w:val="none" w:sz="0" w:space="0" w:color="auto"/>
        <w:left w:val="none" w:sz="0" w:space="0" w:color="auto"/>
        <w:bottom w:val="none" w:sz="0" w:space="0" w:color="auto"/>
        <w:right w:val="none" w:sz="0" w:space="0" w:color="auto"/>
      </w:divBdr>
    </w:div>
    <w:div w:id="622542214">
      <w:bodyDiv w:val="1"/>
      <w:marLeft w:val="0"/>
      <w:marRight w:val="0"/>
      <w:marTop w:val="0"/>
      <w:marBottom w:val="0"/>
      <w:divBdr>
        <w:top w:val="none" w:sz="0" w:space="0" w:color="auto"/>
        <w:left w:val="none" w:sz="0" w:space="0" w:color="auto"/>
        <w:bottom w:val="none" w:sz="0" w:space="0" w:color="auto"/>
        <w:right w:val="none" w:sz="0" w:space="0" w:color="auto"/>
      </w:divBdr>
    </w:div>
    <w:div w:id="624509862">
      <w:bodyDiv w:val="1"/>
      <w:marLeft w:val="0"/>
      <w:marRight w:val="0"/>
      <w:marTop w:val="0"/>
      <w:marBottom w:val="0"/>
      <w:divBdr>
        <w:top w:val="none" w:sz="0" w:space="0" w:color="auto"/>
        <w:left w:val="none" w:sz="0" w:space="0" w:color="auto"/>
        <w:bottom w:val="none" w:sz="0" w:space="0" w:color="auto"/>
        <w:right w:val="none" w:sz="0" w:space="0" w:color="auto"/>
      </w:divBdr>
    </w:div>
    <w:div w:id="630789129">
      <w:bodyDiv w:val="1"/>
      <w:marLeft w:val="0"/>
      <w:marRight w:val="0"/>
      <w:marTop w:val="0"/>
      <w:marBottom w:val="0"/>
      <w:divBdr>
        <w:top w:val="none" w:sz="0" w:space="0" w:color="auto"/>
        <w:left w:val="none" w:sz="0" w:space="0" w:color="auto"/>
        <w:bottom w:val="none" w:sz="0" w:space="0" w:color="auto"/>
        <w:right w:val="none" w:sz="0" w:space="0" w:color="auto"/>
      </w:divBdr>
    </w:div>
    <w:div w:id="631061658">
      <w:bodyDiv w:val="1"/>
      <w:marLeft w:val="0"/>
      <w:marRight w:val="0"/>
      <w:marTop w:val="0"/>
      <w:marBottom w:val="0"/>
      <w:divBdr>
        <w:top w:val="none" w:sz="0" w:space="0" w:color="auto"/>
        <w:left w:val="none" w:sz="0" w:space="0" w:color="auto"/>
        <w:bottom w:val="none" w:sz="0" w:space="0" w:color="auto"/>
        <w:right w:val="none" w:sz="0" w:space="0" w:color="auto"/>
      </w:divBdr>
    </w:div>
    <w:div w:id="636422360">
      <w:bodyDiv w:val="1"/>
      <w:marLeft w:val="0"/>
      <w:marRight w:val="0"/>
      <w:marTop w:val="0"/>
      <w:marBottom w:val="0"/>
      <w:divBdr>
        <w:top w:val="none" w:sz="0" w:space="0" w:color="auto"/>
        <w:left w:val="none" w:sz="0" w:space="0" w:color="auto"/>
        <w:bottom w:val="none" w:sz="0" w:space="0" w:color="auto"/>
        <w:right w:val="none" w:sz="0" w:space="0" w:color="auto"/>
      </w:divBdr>
    </w:div>
    <w:div w:id="641542756">
      <w:bodyDiv w:val="1"/>
      <w:marLeft w:val="0"/>
      <w:marRight w:val="0"/>
      <w:marTop w:val="0"/>
      <w:marBottom w:val="0"/>
      <w:divBdr>
        <w:top w:val="none" w:sz="0" w:space="0" w:color="auto"/>
        <w:left w:val="none" w:sz="0" w:space="0" w:color="auto"/>
        <w:bottom w:val="none" w:sz="0" w:space="0" w:color="auto"/>
        <w:right w:val="none" w:sz="0" w:space="0" w:color="auto"/>
      </w:divBdr>
    </w:div>
    <w:div w:id="644744014">
      <w:bodyDiv w:val="1"/>
      <w:marLeft w:val="0"/>
      <w:marRight w:val="0"/>
      <w:marTop w:val="0"/>
      <w:marBottom w:val="0"/>
      <w:divBdr>
        <w:top w:val="none" w:sz="0" w:space="0" w:color="auto"/>
        <w:left w:val="none" w:sz="0" w:space="0" w:color="auto"/>
        <w:bottom w:val="none" w:sz="0" w:space="0" w:color="auto"/>
        <w:right w:val="none" w:sz="0" w:space="0" w:color="auto"/>
      </w:divBdr>
    </w:div>
    <w:div w:id="645428818">
      <w:bodyDiv w:val="1"/>
      <w:marLeft w:val="0"/>
      <w:marRight w:val="0"/>
      <w:marTop w:val="0"/>
      <w:marBottom w:val="0"/>
      <w:divBdr>
        <w:top w:val="none" w:sz="0" w:space="0" w:color="auto"/>
        <w:left w:val="none" w:sz="0" w:space="0" w:color="auto"/>
        <w:bottom w:val="none" w:sz="0" w:space="0" w:color="auto"/>
        <w:right w:val="none" w:sz="0" w:space="0" w:color="auto"/>
      </w:divBdr>
    </w:div>
    <w:div w:id="654921538">
      <w:bodyDiv w:val="1"/>
      <w:marLeft w:val="0"/>
      <w:marRight w:val="0"/>
      <w:marTop w:val="0"/>
      <w:marBottom w:val="0"/>
      <w:divBdr>
        <w:top w:val="none" w:sz="0" w:space="0" w:color="auto"/>
        <w:left w:val="none" w:sz="0" w:space="0" w:color="auto"/>
        <w:bottom w:val="none" w:sz="0" w:space="0" w:color="auto"/>
        <w:right w:val="none" w:sz="0" w:space="0" w:color="auto"/>
      </w:divBdr>
    </w:div>
    <w:div w:id="656540394">
      <w:bodyDiv w:val="1"/>
      <w:marLeft w:val="0"/>
      <w:marRight w:val="0"/>
      <w:marTop w:val="0"/>
      <w:marBottom w:val="0"/>
      <w:divBdr>
        <w:top w:val="none" w:sz="0" w:space="0" w:color="auto"/>
        <w:left w:val="none" w:sz="0" w:space="0" w:color="auto"/>
        <w:bottom w:val="none" w:sz="0" w:space="0" w:color="auto"/>
        <w:right w:val="none" w:sz="0" w:space="0" w:color="auto"/>
      </w:divBdr>
    </w:div>
    <w:div w:id="673074572">
      <w:bodyDiv w:val="1"/>
      <w:marLeft w:val="0"/>
      <w:marRight w:val="0"/>
      <w:marTop w:val="0"/>
      <w:marBottom w:val="0"/>
      <w:divBdr>
        <w:top w:val="none" w:sz="0" w:space="0" w:color="auto"/>
        <w:left w:val="none" w:sz="0" w:space="0" w:color="auto"/>
        <w:bottom w:val="none" w:sz="0" w:space="0" w:color="auto"/>
        <w:right w:val="none" w:sz="0" w:space="0" w:color="auto"/>
      </w:divBdr>
    </w:div>
    <w:div w:id="687558259">
      <w:bodyDiv w:val="1"/>
      <w:marLeft w:val="0"/>
      <w:marRight w:val="0"/>
      <w:marTop w:val="0"/>
      <w:marBottom w:val="0"/>
      <w:divBdr>
        <w:top w:val="none" w:sz="0" w:space="0" w:color="auto"/>
        <w:left w:val="none" w:sz="0" w:space="0" w:color="auto"/>
        <w:bottom w:val="none" w:sz="0" w:space="0" w:color="auto"/>
        <w:right w:val="none" w:sz="0" w:space="0" w:color="auto"/>
      </w:divBdr>
    </w:div>
    <w:div w:id="738015168">
      <w:bodyDiv w:val="1"/>
      <w:marLeft w:val="0"/>
      <w:marRight w:val="0"/>
      <w:marTop w:val="0"/>
      <w:marBottom w:val="0"/>
      <w:divBdr>
        <w:top w:val="none" w:sz="0" w:space="0" w:color="auto"/>
        <w:left w:val="none" w:sz="0" w:space="0" w:color="auto"/>
        <w:bottom w:val="none" w:sz="0" w:space="0" w:color="auto"/>
        <w:right w:val="none" w:sz="0" w:space="0" w:color="auto"/>
      </w:divBdr>
    </w:div>
    <w:div w:id="741294557">
      <w:bodyDiv w:val="1"/>
      <w:marLeft w:val="0"/>
      <w:marRight w:val="0"/>
      <w:marTop w:val="0"/>
      <w:marBottom w:val="0"/>
      <w:divBdr>
        <w:top w:val="none" w:sz="0" w:space="0" w:color="auto"/>
        <w:left w:val="none" w:sz="0" w:space="0" w:color="auto"/>
        <w:bottom w:val="none" w:sz="0" w:space="0" w:color="auto"/>
        <w:right w:val="none" w:sz="0" w:space="0" w:color="auto"/>
      </w:divBdr>
    </w:div>
    <w:div w:id="748767235">
      <w:bodyDiv w:val="1"/>
      <w:marLeft w:val="0"/>
      <w:marRight w:val="0"/>
      <w:marTop w:val="0"/>
      <w:marBottom w:val="0"/>
      <w:divBdr>
        <w:top w:val="none" w:sz="0" w:space="0" w:color="auto"/>
        <w:left w:val="none" w:sz="0" w:space="0" w:color="auto"/>
        <w:bottom w:val="none" w:sz="0" w:space="0" w:color="auto"/>
        <w:right w:val="none" w:sz="0" w:space="0" w:color="auto"/>
      </w:divBdr>
    </w:div>
    <w:div w:id="752095147">
      <w:bodyDiv w:val="1"/>
      <w:marLeft w:val="0"/>
      <w:marRight w:val="0"/>
      <w:marTop w:val="0"/>
      <w:marBottom w:val="0"/>
      <w:divBdr>
        <w:top w:val="none" w:sz="0" w:space="0" w:color="auto"/>
        <w:left w:val="none" w:sz="0" w:space="0" w:color="auto"/>
        <w:bottom w:val="none" w:sz="0" w:space="0" w:color="auto"/>
        <w:right w:val="none" w:sz="0" w:space="0" w:color="auto"/>
      </w:divBdr>
    </w:div>
    <w:div w:id="786512983">
      <w:bodyDiv w:val="1"/>
      <w:marLeft w:val="0"/>
      <w:marRight w:val="0"/>
      <w:marTop w:val="0"/>
      <w:marBottom w:val="0"/>
      <w:divBdr>
        <w:top w:val="none" w:sz="0" w:space="0" w:color="auto"/>
        <w:left w:val="none" w:sz="0" w:space="0" w:color="auto"/>
        <w:bottom w:val="none" w:sz="0" w:space="0" w:color="auto"/>
        <w:right w:val="none" w:sz="0" w:space="0" w:color="auto"/>
      </w:divBdr>
      <w:divsChild>
        <w:div w:id="4477505">
          <w:marLeft w:val="0"/>
          <w:marRight w:val="0"/>
          <w:marTop w:val="0"/>
          <w:marBottom w:val="0"/>
          <w:divBdr>
            <w:top w:val="none" w:sz="0" w:space="0" w:color="auto"/>
            <w:left w:val="none" w:sz="0" w:space="0" w:color="auto"/>
            <w:bottom w:val="none" w:sz="0" w:space="0" w:color="auto"/>
            <w:right w:val="none" w:sz="0" w:space="0" w:color="auto"/>
          </w:divBdr>
        </w:div>
        <w:div w:id="50351541">
          <w:marLeft w:val="0"/>
          <w:marRight w:val="0"/>
          <w:marTop w:val="0"/>
          <w:marBottom w:val="0"/>
          <w:divBdr>
            <w:top w:val="none" w:sz="0" w:space="0" w:color="auto"/>
            <w:left w:val="none" w:sz="0" w:space="0" w:color="auto"/>
            <w:bottom w:val="none" w:sz="0" w:space="0" w:color="auto"/>
            <w:right w:val="none" w:sz="0" w:space="0" w:color="auto"/>
          </w:divBdr>
        </w:div>
        <w:div w:id="96483787">
          <w:marLeft w:val="0"/>
          <w:marRight w:val="0"/>
          <w:marTop w:val="0"/>
          <w:marBottom w:val="0"/>
          <w:divBdr>
            <w:top w:val="none" w:sz="0" w:space="0" w:color="auto"/>
            <w:left w:val="none" w:sz="0" w:space="0" w:color="auto"/>
            <w:bottom w:val="none" w:sz="0" w:space="0" w:color="auto"/>
            <w:right w:val="none" w:sz="0" w:space="0" w:color="auto"/>
          </w:divBdr>
        </w:div>
        <w:div w:id="197284196">
          <w:marLeft w:val="0"/>
          <w:marRight w:val="0"/>
          <w:marTop w:val="0"/>
          <w:marBottom w:val="0"/>
          <w:divBdr>
            <w:top w:val="none" w:sz="0" w:space="0" w:color="auto"/>
            <w:left w:val="none" w:sz="0" w:space="0" w:color="auto"/>
            <w:bottom w:val="none" w:sz="0" w:space="0" w:color="auto"/>
            <w:right w:val="none" w:sz="0" w:space="0" w:color="auto"/>
          </w:divBdr>
          <w:divsChild>
            <w:div w:id="1037698412">
              <w:marLeft w:val="0"/>
              <w:marRight w:val="0"/>
              <w:marTop w:val="0"/>
              <w:marBottom w:val="0"/>
              <w:divBdr>
                <w:top w:val="none" w:sz="0" w:space="0" w:color="auto"/>
                <w:left w:val="none" w:sz="0" w:space="0" w:color="auto"/>
                <w:bottom w:val="none" w:sz="0" w:space="0" w:color="auto"/>
                <w:right w:val="none" w:sz="0" w:space="0" w:color="auto"/>
              </w:divBdr>
            </w:div>
          </w:divsChild>
        </w:div>
        <w:div w:id="245381413">
          <w:marLeft w:val="0"/>
          <w:marRight w:val="0"/>
          <w:marTop w:val="0"/>
          <w:marBottom w:val="0"/>
          <w:divBdr>
            <w:top w:val="none" w:sz="0" w:space="0" w:color="auto"/>
            <w:left w:val="none" w:sz="0" w:space="0" w:color="auto"/>
            <w:bottom w:val="none" w:sz="0" w:space="0" w:color="auto"/>
            <w:right w:val="none" w:sz="0" w:space="0" w:color="auto"/>
          </w:divBdr>
        </w:div>
        <w:div w:id="311057752">
          <w:marLeft w:val="0"/>
          <w:marRight w:val="0"/>
          <w:marTop w:val="0"/>
          <w:marBottom w:val="0"/>
          <w:divBdr>
            <w:top w:val="none" w:sz="0" w:space="0" w:color="auto"/>
            <w:left w:val="none" w:sz="0" w:space="0" w:color="auto"/>
            <w:bottom w:val="none" w:sz="0" w:space="0" w:color="auto"/>
            <w:right w:val="none" w:sz="0" w:space="0" w:color="auto"/>
          </w:divBdr>
        </w:div>
        <w:div w:id="411270439">
          <w:marLeft w:val="0"/>
          <w:marRight w:val="0"/>
          <w:marTop w:val="0"/>
          <w:marBottom w:val="0"/>
          <w:divBdr>
            <w:top w:val="none" w:sz="0" w:space="0" w:color="auto"/>
            <w:left w:val="none" w:sz="0" w:space="0" w:color="auto"/>
            <w:bottom w:val="none" w:sz="0" w:space="0" w:color="auto"/>
            <w:right w:val="none" w:sz="0" w:space="0" w:color="auto"/>
          </w:divBdr>
        </w:div>
        <w:div w:id="567963524">
          <w:marLeft w:val="0"/>
          <w:marRight w:val="0"/>
          <w:marTop w:val="0"/>
          <w:marBottom w:val="0"/>
          <w:divBdr>
            <w:top w:val="none" w:sz="0" w:space="0" w:color="auto"/>
            <w:left w:val="none" w:sz="0" w:space="0" w:color="auto"/>
            <w:bottom w:val="none" w:sz="0" w:space="0" w:color="auto"/>
            <w:right w:val="none" w:sz="0" w:space="0" w:color="auto"/>
          </w:divBdr>
        </w:div>
        <w:div w:id="599676379">
          <w:marLeft w:val="0"/>
          <w:marRight w:val="0"/>
          <w:marTop w:val="0"/>
          <w:marBottom w:val="0"/>
          <w:divBdr>
            <w:top w:val="none" w:sz="0" w:space="0" w:color="auto"/>
            <w:left w:val="none" w:sz="0" w:space="0" w:color="auto"/>
            <w:bottom w:val="none" w:sz="0" w:space="0" w:color="auto"/>
            <w:right w:val="none" w:sz="0" w:space="0" w:color="auto"/>
          </w:divBdr>
          <w:divsChild>
            <w:div w:id="711613230">
              <w:marLeft w:val="0"/>
              <w:marRight w:val="0"/>
              <w:marTop w:val="0"/>
              <w:marBottom w:val="0"/>
              <w:divBdr>
                <w:top w:val="none" w:sz="0" w:space="0" w:color="auto"/>
                <w:left w:val="none" w:sz="0" w:space="0" w:color="auto"/>
                <w:bottom w:val="none" w:sz="0" w:space="0" w:color="auto"/>
                <w:right w:val="none" w:sz="0" w:space="0" w:color="auto"/>
              </w:divBdr>
            </w:div>
            <w:div w:id="1279218321">
              <w:marLeft w:val="0"/>
              <w:marRight w:val="0"/>
              <w:marTop w:val="0"/>
              <w:marBottom w:val="0"/>
              <w:divBdr>
                <w:top w:val="none" w:sz="0" w:space="0" w:color="auto"/>
                <w:left w:val="none" w:sz="0" w:space="0" w:color="auto"/>
                <w:bottom w:val="none" w:sz="0" w:space="0" w:color="auto"/>
                <w:right w:val="none" w:sz="0" w:space="0" w:color="auto"/>
              </w:divBdr>
            </w:div>
          </w:divsChild>
        </w:div>
        <w:div w:id="654455767">
          <w:marLeft w:val="0"/>
          <w:marRight w:val="0"/>
          <w:marTop w:val="0"/>
          <w:marBottom w:val="0"/>
          <w:divBdr>
            <w:top w:val="none" w:sz="0" w:space="0" w:color="auto"/>
            <w:left w:val="none" w:sz="0" w:space="0" w:color="auto"/>
            <w:bottom w:val="none" w:sz="0" w:space="0" w:color="auto"/>
            <w:right w:val="none" w:sz="0" w:space="0" w:color="auto"/>
          </w:divBdr>
        </w:div>
        <w:div w:id="751045897">
          <w:marLeft w:val="0"/>
          <w:marRight w:val="0"/>
          <w:marTop w:val="0"/>
          <w:marBottom w:val="0"/>
          <w:divBdr>
            <w:top w:val="none" w:sz="0" w:space="0" w:color="auto"/>
            <w:left w:val="none" w:sz="0" w:space="0" w:color="auto"/>
            <w:bottom w:val="none" w:sz="0" w:space="0" w:color="auto"/>
            <w:right w:val="none" w:sz="0" w:space="0" w:color="auto"/>
          </w:divBdr>
          <w:divsChild>
            <w:div w:id="206182863">
              <w:marLeft w:val="0"/>
              <w:marRight w:val="0"/>
              <w:marTop w:val="0"/>
              <w:marBottom w:val="0"/>
              <w:divBdr>
                <w:top w:val="none" w:sz="0" w:space="0" w:color="auto"/>
                <w:left w:val="none" w:sz="0" w:space="0" w:color="auto"/>
                <w:bottom w:val="none" w:sz="0" w:space="0" w:color="auto"/>
                <w:right w:val="none" w:sz="0" w:space="0" w:color="auto"/>
              </w:divBdr>
            </w:div>
          </w:divsChild>
        </w:div>
        <w:div w:id="852888306">
          <w:marLeft w:val="0"/>
          <w:marRight w:val="0"/>
          <w:marTop w:val="0"/>
          <w:marBottom w:val="0"/>
          <w:divBdr>
            <w:top w:val="none" w:sz="0" w:space="0" w:color="auto"/>
            <w:left w:val="none" w:sz="0" w:space="0" w:color="auto"/>
            <w:bottom w:val="none" w:sz="0" w:space="0" w:color="auto"/>
            <w:right w:val="none" w:sz="0" w:space="0" w:color="auto"/>
          </w:divBdr>
        </w:div>
        <w:div w:id="954095278">
          <w:marLeft w:val="0"/>
          <w:marRight w:val="0"/>
          <w:marTop w:val="0"/>
          <w:marBottom w:val="0"/>
          <w:divBdr>
            <w:top w:val="none" w:sz="0" w:space="0" w:color="auto"/>
            <w:left w:val="none" w:sz="0" w:space="0" w:color="auto"/>
            <w:bottom w:val="none" w:sz="0" w:space="0" w:color="auto"/>
            <w:right w:val="none" w:sz="0" w:space="0" w:color="auto"/>
          </w:divBdr>
        </w:div>
        <w:div w:id="1242830015">
          <w:marLeft w:val="0"/>
          <w:marRight w:val="0"/>
          <w:marTop w:val="0"/>
          <w:marBottom w:val="0"/>
          <w:divBdr>
            <w:top w:val="none" w:sz="0" w:space="0" w:color="auto"/>
            <w:left w:val="none" w:sz="0" w:space="0" w:color="auto"/>
            <w:bottom w:val="none" w:sz="0" w:space="0" w:color="auto"/>
            <w:right w:val="none" w:sz="0" w:space="0" w:color="auto"/>
          </w:divBdr>
        </w:div>
        <w:div w:id="1311205562">
          <w:marLeft w:val="0"/>
          <w:marRight w:val="0"/>
          <w:marTop w:val="0"/>
          <w:marBottom w:val="0"/>
          <w:divBdr>
            <w:top w:val="none" w:sz="0" w:space="0" w:color="auto"/>
            <w:left w:val="none" w:sz="0" w:space="0" w:color="auto"/>
            <w:bottom w:val="none" w:sz="0" w:space="0" w:color="auto"/>
            <w:right w:val="none" w:sz="0" w:space="0" w:color="auto"/>
          </w:divBdr>
        </w:div>
        <w:div w:id="1338724978">
          <w:marLeft w:val="0"/>
          <w:marRight w:val="0"/>
          <w:marTop w:val="0"/>
          <w:marBottom w:val="0"/>
          <w:divBdr>
            <w:top w:val="none" w:sz="0" w:space="0" w:color="auto"/>
            <w:left w:val="none" w:sz="0" w:space="0" w:color="auto"/>
            <w:bottom w:val="none" w:sz="0" w:space="0" w:color="auto"/>
            <w:right w:val="none" w:sz="0" w:space="0" w:color="auto"/>
          </w:divBdr>
        </w:div>
        <w:div w:id="1514998335">
          <w:marLeft w:val="0"/>
          <w:marRight w:val="0"/>
          <w:marTop w:val="0"/>
          <w:marBottom w:val="0"/>
          <w:divBdr>
            <w:top w:val="none" w:sz="0" w:space="0" w:color="auto"/>
            <w:left w:val="none" w:sz="0" w:space="0" w:color="auto"/>
            <w:bottom w:val="none" w:sz="0" w:space="0" w:color="auto"/>
            <w:right w:val="none" w:sz="0" w:space="0" w:color="auto"/>
          </w:divBdr>
          <w:divsChild>
            <w:div w:id="891043633">
              <w:marLeft w:val="0"/>
              <w:marRight w:val="0"/>
              <w:marTop w:val="0"/>
              <w:marBottom w:val="0"/>
              <w:divBdr>
                <w:top w:val="none" w:sz="0" w:space="0" w:color="auto"/>
                <w:left w:val="none" w:sz="0" w:space="0" w:color="auto"/>
                <w:bottom w:val="none" w:sz="0" w:space="0" w:color="auto"/>
                <w:right w:val="none" w:sz="0" w:space="0" w:color="auto"/>
              </w:divBdr>
            </w:div>
          </w:divsChild>
        </w:div>
        <w:div w:id="1579630444">
          <w:marLeft w:val="0"/>
          <w:marRight w:val="0"/>
          <w:marTop w:val="0"/>
          <w:marBottom w:val="0"/>
          <w:divBdr>
            <w:top w:val="none" w:sz="0" w:space="0" w:color="auto"/>
            <w:left w:val="none" w:sz="0" w:space="0" w:color="auto"/>
            <w:bottom w:val="none" w:sz="0" w:space="0" w:color="auto"/>
            <w:right w:val="none" w:sz="0" w:space="0" w:color="auto"/>
          </w:divBdr>
        </w:div>
        <w:div w:id="1603295732">
          <w:marLeft w:val="0"/>
          <w:marRight w:val="0"/>
          <w:marTop w:val="0"/>
          <w:marBottom w:val="0"/>
          <w:divBdr>
            <w:top w:val="none" w:sz="0" w:space="0" w:color="auto"/>
            <w:left w:val="none" w:sz="0" w:space="0" w:color="auto"/>
            <w:bottom w:val="none" w:sz="0" w:space="0" w:color="auto"/>
            <w:right w:val="none" w:sz="0" w:space="0" w:color="auto"/>
          </w:divBdr>
        </w:div>
        <w:div w:id="1763792655">
          <w:marLeft w:val="0"/>
          <w:marRight w:val="0"/>
          <w:marTop w:val="0"/>
          <w:marBottom w:val="0"/>
          <w:divBdr>
            <w:top w:val="none" w:sz="0" w:space="0" w:color="auto"/>
            <w:left w:val="none" w:sz="0" w:space="0" w:color="auto"/>
            <w:bottom w:val="none" w:sz="0" w:space="0" w:color="auto"/>
            <w:right w:val="none" w:sz="0" w:space="0" w:color="auto"/>
          </w:divBdr>
        </w:div>
        <w:div w:id="1808862177">
          <w:marLeft w:val="0"/>
          <w:marRight w:val="0"/>
          <w:marTop w:val="0"/>
          <w:marBottom w:val="0"/>
          <w:divBdr>
            <w:top w:val="none" w:sz="0" w:space="0" w:color="auto"/>
            <w:left w:val="none" w:sz="0" w:space="0" w:color="auto"/>
            <w:bottom w:val="none" w:sz="0" w:space="0" w:color="auto"/>
            <w:right w:val="none" w:sz="0" w:space="0" w:color="auto"/>
          </w:divBdr>
        </w:div>
        <w:div w:id="1843818394">
          <w:marLeft w:val="0"/>
          <w:marRight w:val="0"/>
          <w:marTop w:val="0"/>
          <w:marBottom w:val="0"/>
          <w:divBdr>
            <w:top w:val="none" w:sz="0" w:space="0" w:color="auto"/>
            <w:left w:val="none" w:sz="0" w:space="0" w:color="auto"/>
            <w:bottom w:val="none" w:sz="0" w:space="0" w:color="auto"/>
            <w:right w:val="none" w:sz="0" w:space="0" w:color="auto"/>
          </w:divBdr>
        </w:div>
        <w:div w:id="1870145493">
          <w:marLeft w:val="0"/>
          <w:marRight w:val="0"/>
          <w:marTop w:val="0"/>
          <w:marBottom w:val="0"/>
          <w:divBdr>
            <w:top w:val="none" w:sz="0" w:space="0" w:color="auto"/>
            <w:left w:val="none" w:sz="0" w:space="0" w:color="auto"/>
            <w:bottom w:val="none" w:sz="0" w:space="0" w:color="auto"/>
            <w:right w:val="none" w:sz="0" w:space="0" w:color="auto"/>
          </w:divBdr>
        </w:div>
        <w:div w:id="1923758504">
          <w:marLeft w:val="0"/>
          <w:marRight w:val="0"/>
          <w:marTop w:val="0"/>
          <w:marBottom w:val="0"/>
          <w:divBdr>
            <w:top w:val="none" w:sz="0" w:space="0" w:color="auto"/>
            <w:left w:val="none" w:sz="0" w:space="0" w:color="auto"/>
            <w:bottom w:val="none" w:sz="0" w:space="0" w:color="auto"/>
            <w:right w:val="none" w:sz="0" w:space="0" w:color="auto"/>
          </w:divBdr>
        </w:div>
        <w:div w:id="2020886849">
          <w:marLeft w:val="0"/>
          <w:marRight w:val="0"/>
          <w:marTop w:val="0"/>
          <w:marBottom w:val="0"/>
          <w:divBdr>
            <w:top w:val="none" w:sz="0" w:space="0" w:color="auto"/>
            <w:left w:val="none" w:sz="0" w:space="0" w:color="auto"/>
            <w:bottom w:val="none" w:sz="0" w:space="0" w:color="auto"/>
            <w:right w:val="none" w:sz="0" w:space="0" w:color="auto"/>
          </w:divBdr>
        </w:div>
        <w:div w:id="2095778750">
          <w:marLeft w:val="0"/>
          <w:marRight w:val="0"/>
          <w:marTop w:val="0"/>
          <w:marBottom w:val="0"/>
          <w:divBdr>
            <w:top w:val="none" w:sz="0" w:space="0" w:color="auto"/>
            <w:left w:val="none" w:sz="0" w:space="0" w:color="auto"/>
            <w:bottom w:val="none" w:sz="0" w:space="0" w:color="auto"/>
            <w:right w:val="none" w:sz="0" w:space="0" w:color="auto"/>
          </w:divBdr>
        </w:div>
      </w:divsChild>
    </w:div>
    <w:div w:id="817066380">
      <w:bodyDiv w:val="1"/>
      <w:marLeft w:val="0"/>
      <w:marRight w:val="0"/>
      <w:marTop w:val="0"/>
      <w:marBottom w:val="0"/>
      <w:divBdr>
        <w:top w:val="none" w:sz="0" w:space="0" w:color="auto"/>
        <w:left w:val="none" w:sz="0" w:space="0" w:color="auto"/>
        <w:bottom w:val="none" w:sz="0" w:space="0" w:color="auto"/>
        <w:right w:val="none" w:sz="0" w:space="0" w:color="auto"/>
      </w:divBdr>
      <w:divsChild>
        <w:div w:id="786970092">
          <w:marLeft w:val="0"/>
          <w:marRight w:val="0"/>
          <w:marTop w:val="150"/>
          <w:marBottom w:val="0"/>
          <w:divBdr>
            <w:top w:val="single" w:sz="6" w:space="0" w:color="E1DFDF"/>
            <w:left w:val="single" w:sz="6" w:space="0" w:color="E1DFDF"/>
            <w:bottom w:val="single" w:sz="6" w:space="0" w:color="E1DFDF"/>
            <w:right w:val="single" w:sz="6" w:space="0" w:color="E1DFDF"/>
          </w:divBdr>
          <w:divsChild>
            <w:div w:id="104706947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371224369">
          <w:marLeft w:val="0"/>
          <w:marRight w:val="0"/>
          <w:marTop w:val="150"/>
          <w:marBottom w:val="0"/>
          <w:divBdr>
            <w:top w:val="single" w:sz="6" w:space="0" w:color="E1DFDF"/>
            <w:left w:val="single" w:sz="6" w:space="0" w:color="E1DFDF"/>
            <w:bottom w:val="single" w:sz="6" w:space="0" w:color="E1DFDF"/>
            <w:right w:val="single" w:sz="6" w:space="0" w:color="E1DFDF"/>
          </w:divBdr>
          <w:divsChild>
            <w:div w:id="56013619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515076076">
          <w:marLeft w:val="0"/>
          <w:marRight w:val="0"/>
          <w:marTop w:val="150"/>
          <w:marBottom w:val="0"/>
          <w:divBdr>
            <w:top w:val="single" w:sz="6" w:space="0" w:color="E1DFDF"/>
            <w:left w:val="single" w:sz="6" w:space="0" w:color="E1DFDF"/>
            <w:bottom w:val="single" w:sz="6" w:space="0" w:color="E1DFDF"/>
            <w:right w:val="single" w:sz="6" w:space="0" w:color="E1DFDF"/>
          </w:divBdr>
          <w:divsChild>
            <w:div w:id="57123242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780561814">
          <w:marLeft w:val="0"/>
          <w:marRight w:val="0"/>
          <w:marTop w:val="150"/>
          <w:marBottom w:val="0"/>
          <w:divBdr>
            <w:top w:val="single" w:sz="6" w:space="0" w:color="E1DFDF"/>
            <w:left w:val="single" w:sz="6" w:space="0" w:color="E1DFDF"/>
            <w:bottom w:val="single" w:sz="6" w:space="0" w:color="E1DFDF"/>
            <w:right w:val="single" w:sz="6" w:space="0" w:color="E1DFDF"/>
          </w:divBdr>
          <w:divsChild>
            <w:div w:id="157046074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sChild>
    </w:div>
    <w:div w:id="818301764">
      <w:bodyDiv w:val="1"/>
      <w:marLeft w:val="0"/>
      <w:marRight w:val="0"/>
      <w:marTop w:val="0"/>
      <w:marBottom w:val="0"/>
      <w:divBdr>
        <w:top w:val="none" w:sz="0" w:space="0" w:color="auto"/>
        <w:left w:val="none" w:sz="0" w:space="0" w:color="auto"/>
        <w:bottom w:val="none" w:sz="0" w:space="0" w:color="auto"/>
        <w:right w:val="none" w:sz="0" w:space="0" w:color="auto"/>
      </w:divBdr>
    </w:div>
    <w:div w:id="828133196">
      <w:bodyDiv w:val="1"/>
      <w:marLeft w:val="0"/>
      <w:marRight w:val="0"/>
      <w:marTop w:val="0"/>
      <w:marBottom w:val="0"/>
      <w:divBdr>
        <w:top w:val="none" w:sz="0" w:space="0" w:color="auto"/>
        <w:left w:val="none" w:sz="0" w:space="0" w:color="auto"/>
        <w:bottom w:val="none" w:sz="0" w:space="0" w:color="auto"/>
        <w:right w:val="none" w:sz="0" w:space="0" w:color="auto"/>
      </w:divBdr>
    </w:div>
    <w:div w:id="834758377">
      <w:bodyDiv w:val="1"/>
      <w:marLeft w:val="0"/>
      <w:marRight w:val="0"/>
      <w:marTop w:val="0"/>
      <w:marBottom w:val="0"/>
      <w:divBdr>
        <w:top w:val="none" w:sz="0" w:space="0" w:color="auto"/>
        <w:left w:val="none" w:sz="0" w:space="0" w:color="auto"/>
        <w:bottom w:val="none" w:sz="0" w:space="0" w:color="auto"/>
        <w:right w:val="none" w:sz="0" w:space="0" w:color="auto"/>
      </w:divBdr>
    </w:div>
    <w:div w:id="848563193">
      <w:bodyDiv w:val="1"/>
      <w:marLeft w:val="0"/>
      <w:marRight w:val="0"/>
      <w:marTop w:val="0"/>
      <w:marBottom w:val="0"/>
      <w:divBdr>
        <w:top w:val="none" w:sz="0" w:space="0" w:color="auto"/>
        <w:left w:val="none" w:sz="0" w:space="0" w:color="auto"/>
        <w:bottom w:val="none" w:sz="0" w:space="0" w:color="auto"/>
        <w:right w:val="none" w:sz="0" w:space="0" w:color="auto"/>
      </w:divBdr>
    </w:div>
    <w:div w:id="856772322">
      <w:bodyDiv w:val="1"/>
      <w:marLeft w:val="0"/>
      <w:marRight w:val="0"/>
      <w:marTop w:val="0"/>
      <w:marBottom w:val="0"/>
      <w:divBdr>
        <w:top w:val="none" w:sz="0" w:space="0" w:color="auto"/>
        <w:left w:val="none" w:sz="0" w:space="0" w:color="auto"/>
        <w:bottom w:val="none" w:sz="0" w:space="0" w:color="auto"/>
        <w:right w:val="none" w:sz="0" w:space="0" w:color="auto"/>
      </w:divBdr>
    </w:div>
    <w:div w:id="879782012">
      <w:bodyDiv w:val="1"/>
      <w:marLeft w:val="0"/>
      <w:marRight w:val="0"/>
      <w:marTop w:val="0"/>
      <w:marBottom w:val="0"/>
      <w:divBdr>
        <w:top w:val="none" w:sz="0" w:space="0" w:color="auto"/>
        <w:left w:val="none" w:sz="0" w:space="0" w:color="auto"/>
        <w:bottom w:val="none" w:sz="0" w:space="0" w:color="auto"/>
        <w:right w:val="none" w:sz="0" w:space="0" w:color="auto"/>
      </w:divBdr>
    </w:div>
    <w:div w:id="880819845">
      <w:bodyDiv w:val="1"/>
      <w:marLeft w:val="0"/>
      <w:marRight w:val="0"/>
      <w:marTop w:val="0"/>
      <w:marBottom w:val="0"/>
      <w:divBdr>
        <w:top w:val="none" w:sz="0" w:space="0" w:color="auto"/>
        <w:left w:val="none" w:sz="0" w:space="0" w:color="auto"/>
        <w:bottom w:val="none" w:sz="0" w:space="0" w:color="auto"/>
        <w:right w:val="none" w:sz="0" w:space="0" w:color="auto"/>
      </w:divBdr>
    </w:div>
    <w:div w:id="903298044">
      <w:bodyDiv w:val="1"/>
      <w:marLeft w:val="0"/>
      <w:marRight w:val="0"/>
      <w:marTop w:val="0"/>
      <w:marBottom w:val="0"/>
      <w:divBdr>
        <w:top w:val="none" w:sz="0" w:space="0" w:color="auto"/>
        <w:left w:val="none" w:sz="0" w:space="0" w:color="auto"/>
        <w:bottom w:val="none" w:sz="0" w:space="0" w:color="auto"/>
        <w:right w:val="none" w:sz="0" w:space="0" w:color="auto"/>
      </w:divBdr>
      <w:divsChild>
        <w:div w:id="409891646">
          <w:marLeft w:val="547"/>
          <w:marRight w:val="0"/>
          <w:marTop w:val="134"/>
          <w:marBottom w:val="0"/>
          <w:divBdr>
            <w:top w:val="none" w:sz="0" w:space="0" w:color="auto"/>
            <w:left w:val="none" w:sz="0" w:space="0" w:color="auto"/>
            <w:bottom w:val="none" w:sz="0" w:space="0" w:color="auto"/>
            <w:right w:val="none" w:sz="0" w:space="0" w:color="auto"/>
          </w:divBdr>
        </w:div>
        <w:div w:id="763914355">
          <w:marLeft w:val="547"/>
          <w:marRight w:val="0"/>
          <w:marTop w:val="134"/>
          <w:marBottom w:val="0"/>
          <w:divBdr>
            <w:top w:val="none" w:sz="0" w:space="0" w:color="auto"/>
            <w:left w:val="none" w:sz="0" w:space="0" w:color="auto"/>
            <w:bottom w:val="none" w:sz="0" w:space="0" w:color="auto"/>
            <w:right w:val="none" w:sz="0" w:space="0" w:color="auto"/>
          </w:divBdr>
        </w:div>
        <w:div w:id="882206353">
          <w:marLeft w:val="547"/>
          <w:marRight w:val="0"/>
          <w:marTop w:val="134"/>
          <w:marBottom w:val="0"/>
          <w:divBdr>
            <w:top w:val="none" w:sz="0" w:space="0" w:color="auto"/>
            <w:left w:val="none" w:sz="0" w:space="0" w:color="auto"/>
            <w:bottom w:val="none" w:sz="0" w:space="0" w:color="auto"/>
            <w:right w:val="none" w:sz="0" w:space="0" w:color="auto"/>
          </w:divBdr>
        </w:div>
        <w:div w:id="1166631958">
          <w:marLeft w:val="547"/>
          <w:marRight w:val="0"/>
          <w:marTop w:val="134"/>
          <w:marBottom w:val="0"/>
          <w:divBdr>
            <w:top w:val="none" w:sz="0" w:space="0" w:color="auto"/>
            <w:left w:val="none" w:sz="0" w:space="0" w:color="auto"/>
            <w:bottom w:val="none" w:sz="0" w:space="0" w:color="auto"/>
            <w:right w:val="none" w:sz="0" w:space="0" w:color="auto"/>
          </w:divBdr>
        </w:div>
        <w:div w:id="1777284618">
          <w:marLeft w:val="547"/>
          <w:marRight w:val="0"/>
          <w:marTop w:val="134"/>
          <w:marBottom w:val="0"/>
          <w:divBdr>
            <w:top w:val="none" w:sz="0" w:space="0" w:color="auto"/>
            <w:left w:val="none" w:sz="0" w:space="0" w:color="auto"/>
            <w:bottom w:val="none" w:sz="0" w:space="0" w:color="auto"/>
            <w:right w:val="none" w:sz="0" w:space="0" w:color="auto"/>
          </w:divBdr>
        </w:div>
      </w:divsChild>
    </w:div>
    <w:div w:id="904529862">
      <w:bodyDiv w:val="1"/>
      <w:marLeft w:val="0"/>
      <w:marRight w:val="0"/>
      <w:marTop w:val="0"/>
      <w:marBottom w:val="0"/>
      <w:divBdr>
        <w:top w:val="none" w:sz="0" w:space="0" w:color="auto"/>
        <w:left w:val="none" w:sz="0" w:space="0" w:color="auto"/>
        <w:bottom w:val="none" w:sz="0" w:space="0" w:color="auto"/>
        <w:right w:val="none" w:sz="0" w:space="0" w:color="auto"/>
      </w:divBdr>
    </w:div>
    <w:div w:id="905918751">
      <w:bodyDiv w:val="1"/>
      <w:marLeft w:val="0"/>
      <w:marRight w:val="0"/>
      <w:marTop w:val="0"/>
      <w:marBottom w:val="0"/>
      <w:divBdr>
        <w:top w:val="none" w:sz="0" w:space="0" w:color="auto"/>
        <w:left w:val="none" w:sz="0" w:space="0" w:color="auto"/>
        <w:bottom w:val="none" w:sz="0" w:space="0" w:color="auto"/>
        <w:right w:val="none" w:sz="0" w:space="0" w:color="auto"/>
      </w:divBdr>
    </w:div>
    <w:div w:id="915554880">
      <w:bodyDiv w:val="1"/>
      <w:marLeft w:val="0"/>
      <w:marRight w:val="0"/>
      <w:marTop w:val="0"/>
      <w:marBottom w:val="0"/>
      <w:divBdr>
        <w:top w:val="none" w:sz="0" w:space="0" w:color="auto"/>
        <w:left w:val="none" w:sz="0" w:space="0" w:color="auto"/>
        <w:bottom w:val="none" w:sz="0" w:space="0" w:color="auto"/>
        <w:right w:val="none" w:sz="0" w:space="0" w:color="auto"/>
      </w:divBdr>
    </w:div>
    <w:div w:id="917790890">
      <w:bodyDiv w:val="1"/>
      <w:marLeft w:val="0"/>
      <w:marRight w:val="0"/>
      <w:marTop w:val="0"/>
      <w:marBottom w:val="0"/>
      <w:divBdr>
        <w:top w:val="none" w:sz="0" w:space="0" w:color="auto"/>
        <w:left w:val="none" w:sz="0" w:space="0" w:color="auto"/>
        <w:bottom w:val="none" w:sz="0" w:space="0" w:color="auto"/>
        <w:right w:val="none" w:sz="0" w:space="0" w:color="auto"/>
      </w:divBdr>
    </w:div>
    <w:div w:id="917834216">
      <w:bodyDiv w:val="1"/>
      <w:marLeft w:val="0"/>
      <w:marRight w:val="0"/>
      <w:marTop w:val="0"/>
      <w:marBottom w:val="0"/>
      <w:divBdr>
        <w:top w:val="none" w:sz="0" w:space="0" w:color="auto"/>
        <w:left w:val="none" w:sz="0" w:space="0" w:color="auto"/>
        <w:bottom w:val="none" w:sz="0" w:space="0" w:color="auto"/>
        <w:right w:val="none" w:sz="0" w:space="0" w:color="auto"/>
      </w:divBdr>
    </w:div>
    <w:div w:id="919216761">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432"/>
          <w:marRight w:val="0"/>
          <w:marTop w:val="115"/>
          <w:marBottom w:val="0"/>
          <w:divBdr>
            <w:top w:val="none" w:sz="0" w:space="0" w:color="auto"/>
            <w:left w:val="none" w:sz="0" w:space="0" w:color="auto"/>
            <w:bottom w:val="none" w:sz="0" w:space="0" w:color="auto"/>
            <w:right w:val="none" w:sz="0" w:space="0" w:color="auto"/>
          </w:divBdr>
        </w:div>
      </w:divsChild>
    </w:div>
    <w:div w:id="919411433">
      <w:bodyDiv w:val="1"/>
      <w:marLeft w:val="0"/>
      <w:marRight w:val="0"/>
      <w:marTop w:val="0"/>
      <w:marBottom w:val="0"/>
      <w:divBdr>
        <w:top w:val="none" w:sz="0" w:space="0" w:color="auto"/>
        <w:left w:val="none" w:sz="0" w:space="0" w:color="auto"/>
        <w:bottom w:val="none" w:sz="0" w:space="0" w:color="auto"/>
        <w:right w:val="none" w:sz="0" w:space="0" w:color="auto"/>
      </w:divBdr>
      <w:divsChild>
        <w:div w:id="379742783">
          <w:marLeft w:val="0"/>
          <w:marRight w:val="0"/>
          <w:marTop w:val="0"/>
          <w:marBottom w:val="300"/>
          <w:divBdr>
            <w:top w:val="none" w:sz="0" w:space="0" w:color="auto"/>
            <w:left w:val="none" w:sz="0" w:space="0" w:color="auto"/>
            <w:bottom w:val="none" w:sz="0" w:space="0" w:color="auto"/>
            <w:right w:val="none" w:sz="0" w:space="0" w:color="auto"/>
          </w:divBdr>
        </w:div>
        <w:div w:id="232276908">
          <w:marLeft w:val="0"/>
          <w:marRight w:val="0"/>
          <w:marTop w:val="0"/>
          <w:marBottom w:val="300"/>
          <w:divBdr>
            <w:top w:val="none" w:sz="0" w:space="0" w:color="auto"/>
            <w:left w:val="none" w:sz="0" w:space="0" w:color="auto"/>
            <w:bottom w:val="none" w:sz="0" w:space="0" w:color="auto"/>
            <w:right w:val="none" w:sz="0" w:space="0" w:color="auto"/>
          </w:divBdr>
        </w:div>
        <w:div w:id="917863984">
          <w:marLeft w:val="0"/>
          <w:marRight w:val="0"/>
          <w:marTop w:val="0"/>
          <w:marBottom w:val="300"/>
          <w:divBdr>
            <w:top w:val="none" w:sz="0" w:space="0" w:color="auto"/>
            <w:left w:val="none" w:sz="0" w:space="0" w:color="auto"/>
            <w:bottom w:val="none" w:sz="0" w:space="0" w:color="auto"/>
            <w:right w:val="none" w:sz="0" w:space="0" w:color="auto"/>
          </w:divBdr>
        </w:div>
      </w:divsChild>
    </w:div>
    <w:div w:id="920022033">
      <w:bodyDiv w:val="1"/>
      <w:marLeft w:val="0"/>
      <w:marRight w:val="0"/>
      <w:marTop w:val="0"/>
      <w:marBottom w:val="0"/>
      <w:divBdr>
        <w:top w:val="none" w:sz="0" w:space="0" w:color="auto"/>
        <w:left w:val="none" w:sz="0" w:space="0" w:color="auto"/>
        <w:bottom w:val="none" w:sz="0" w:space="0" w:color="auto"/>
        <w:right w:val="none" w:sz="0" w:space="0" w:color="auto"/>
      </w:divBdr>
    </w:div>
    <w:div w:id="928123384">
      <w:bodyDiv w:val="1"/>
      <w:marLeft w:val="0"/>
      <w:marRight w:val="0"/>
      <w:marTop w:val="0"/>
      <w:marBottom w:val="0"/>
      <w:divBdr>
        <w:top w:val="none" w:sz="0" w:space="0" w:color="auto"/>
        <w:left w:val="none" w:sz="0" w:space="0" w:color="auto"/>
        <w:bottom w:val="none" w:sz="0" w:space="0" w:color="auto"/>
        <w:right w:val="none" w:sz="0" w:space="0" w:color="auto"/>
      </w:divBdr>
    </w:div>
    <w:div w:id="942877532">
      <w:bodyDiv w:val="1"/>
      <w:marLeft w:val="0"/>
      <w:marRight w:val="0"/>
      <w:marTop w:val="0"/>
      <w:marBottom w:val="0"/>
      <w:divBdr>
        <w:top w:val="none" w:sz="0" w:space="0" w:color="auto"/>
        <w:left w:val="none" w:sz="0" w:space="0" w:color="auto"/>
        <w:bottom w:val="none" w:sz="0" w:space="0" w:color="auto"/>
        <w:right w:val="none" w:sz="0" w:space="0" w:color="auto"/>
      </w:divBdr>
    </w:div>
    <w:div w:id="975110690">
      <w:bodyDiv w:val="1"/>
      <w:marLeft w:val="0"/>
      <w:marRight w:val="0"/>
      <w:marTop w:val="0"/>
      <w:marBottom w:val="0"/>
      <w:divBdr>
        <w:top w:val="none" w:sz="0" w:space="0" w:color="auto"/>
        <w:left w:val="none" w:sz="0" w:space="0" w:color="auto"/>
        <w:bottom w:val="none" w:sz="0" w:space="0" w:color="auto"/>
        <w:right w:val="none" w:sz="0" w:space="0" w:color="auto"/>
      </w:divBdr>
    </w:div>
    <w:div w:id="985090418">
      <w:bodyDiv w:val="1"/>
      <w:marLeft w:val="0"/>
      <w:marRight w:val="0"/>
      <w:marTop w:val="0"/>
      <w:marBottom w:val="0"/>
      <w:divBdr>
        <w:top w:val="none" w:sz="0" w:space="0" w:color="auto"/>
        <w:left w:val="none" w:sz="0" w:space="0" w:color="auto"/>
        <w:bottom w:val="none" w:sz="0" w:space="0" w:color="auto"/>
        <w:right w:val="none" w:sz="0" w:space="0" w:color="auto"/>
      </w:divBdr>
    </w:div>
    <w:div w:id="994720052">
      <w:bodyDiv w:val="1"/>
      <w:marLeft w:val="0"/>
      <w:marRight w:val="0"/>
      <w:marTop w:val="0"/>
      <w:marBottom w:val="0"/>
      <w:divBdr>
        <w:top w:val="none" w:sz="0" w:space="0" w:color="auto"/>
        <w:left w:val="none" w:sz="0" w:space="0" w:color="auto"/>
        <w:bottom w:val="none" w:sz="0" w:space="0" w:color="auto"/>
        <w:right w:val="none" w:sz="0" w:space="0" w:color="auto"/>
      </w:divBdr>
    </w:div>
    <w:div w:id="1001590779">
      <w:bodyDiv w:val="1"/>
      <w:marLeft w:val="0"/>
      <w:marRight w:val="0"/>
      <w:marTop w:val="0"/>
      <w:marBottom w:val="0"/>
      <w:divBdr>
        <w:top w:val="none" w:sz="0" w:space="0" w:color="auto"/>
        <w:left w:val="none" w:sz="0" w:space="0" w:color="auto"/>
        <w:bottom w:val="none" w:sz="0" w:space="0" w:color="auto"/>
        <w:right w:val="none" w:sz="0" w:space="0" w:color="auto"/>
      </w:divBdr>
    </w:div>
    <w:div w:id="1010596644">
      <w:bodyDiv w:val="1"/>
      <w:marLeft w:val="0"/>
      <w:marRight w:val="0"/>
      <w:marTop w:val="0"/>
      <w:marBottom w:val="0"/>
      <w:divBdr>
        <w:top w:val="none" w:sz="0" w:space="0" w:color="auto"/>
        <w:left w:val="none" w:sz="0" w:space="0" w:color="auto"/>
        <w:bottom w:val="none" w:sz="0" w:space="0" w:color="auto"/>
        <w:right w:val="none" w:sz="0" w:space="0" w:color="auto"/>
      </w:divBdr>
    </w:div>
    <w:div w:id="1024944351">
      <w:bodyDiv w:val="1"/>
      <w:marLeft w:val="0"/>
      <w:marRight w:val="0"/>
      <w:marTop w:val="0"/>
      <w:marBottom w:val="0"/>
      <w:divBdr>
        <w:top w:val="none" w:sz="0" w:space="0" w:color="auto"/>
        <w:left w:val="none" w:sz="0" w:space="0" w:color="auto"/>
        <w:bottom w:val="none" w:sz="0" w:space="0" w:color="auto"/>
        <w:right w:val="none" w:sz="0" w:space="0" w:color="auto"/>
      </w:divBdr>
    </w:div>
    <w:div w:id="1025135212">
      <w:bodyDiv w:val="1"/>
      <w:marLeft w:val="0"/>
      <w:marRight w:val="0"/>
      <w:marTop w:val="0"/>
      <w:marBottom w:val="0"/>
      <w:divBdr>
        <w:top w:val="none" w:sz="0" w:space="0" w:color="auto"/>
        <w:left w:val="none" w:sz="0" w:space="0" w:color="auto"/>
        <w:bottom w:val="none" w:sz="0" w:space="0" w:color="auto"/>
        <w:right w:val="none" w:sz="0" w:space="0" w:color="auto"/>
      </w:divBdr>
      <w:divsChild>
        <w:div w:id="1218128500">
          <w:marLeft w:val="720"/>
          <w:marRight w:val="0"/>
          <w:marTop w:val="106"/>
          <w:marBottom w:val="0"/>
          <w:divBdr>
            <w:top w:val="none" w:sz="0" w:space="0" w:color="auto"/>
            <w:left w:val="none" w:sz="0" w:space="0" w:color="auto"/>
            <w:bottom w:val="none" w:sz="0" w:space="0" w:color="auto"/>
            <w:right w:val="none" w:sz="0" w:space="0" w:color="auto"/>
          </w:divBdr>
        </w:div>
        <w:div w:id="1319379539">
          <w:marLeft w:val="432"/>
          <w:marRight w:val="0"/>
          <w:marTop w:val="106"/>
          <w:marBottom w:val="0"/>
          <w:divBdr>
            <w:top w:val="none" w:sz="0" w:space="0" w:color="auto"/>
            <w:left w:val="none" w:sz="0" w:space="0" w:color="auto"/>
            <w:bottom w:val="none" w:sz="0" w:space="0" w:color="auto"/>
            <w:right w:val="none" w:sz="0" w:space="0" w:color="auto"/>
          </w:divBdr>
        </w:div>
        <w:div w:id="1568806148">
          <w:marLeft w:val="720"/>
          <w:marRight w:val="0"/>
          <w:marTop w:val="106"/>
          <w:marBottom w:val="0"/>
          <w:divBdr>
            <w:top w:val="none" w:sz="0" w:space="0" w:color="auto"/>
            <w:left w:val="none" w:sz="0" w:space="0" w:color="auto"/>
            <w:bottom w:val="none" w:sz="0" w:space="0" w:color="auto"/>
            <w:right w:val="none" w:sz="0" w:space="0" w:color="auto"/>
          </w:divBdr>
        </w:div>
        <w:div w:id="1795368230">
          <w:marLeft w:val="432"/>
          <w:marRight w:val="0"/>
          <w:marTop w:val="106"/>
          <w:marBottom w:val="0"/>
          <w:divBdr>
            <w:top w:val="none" w:sz="0" w:space="0" w:color="auto"/>
            <w:left w:val="none" w:sz="0" w:space="0" w:color="auto"/>
            <w:bottom w:val="none" w:sz="0" w:space="0" w:color="auto"/>
            <w:right w:val="none" w:sz="0" w:space="0" w:color="auto"/>
          </w:divBdr>
        </w:div>
      </w:divsChild>
    </w:div>
    <w:div w:id="1025864837">
      <w:bodyDiv w:val="1"/>
      <w:marLeft w:val="0"/>
      <w:marRight w:val="0"/>
      <w:marTop w:val="0"/>
      <w:marBottom w:val="0"/>
      <w:divBdr>
        <w:top w:val="none" w:sz="0" w:space="0" w:color="auto"/>
        <w:left w:val="none" w:sz="0" w:space="0" w:color="auto"/>
        <w:bottom w:val="none" w:sz="0" w:space="0" w:color="auto"/>
        <w:right w:val="none" w:sz="0" w:space="0" w:color="auto"/>
      </w:divBdr>
    </w:div>
    <w:div w:id="1031758651">
      <w:bodyDiv w:val="1"/>
      <w:marLeft w:val="0"/>
      <w:marRight w:val="0"/>
      <w:marTop w:val="0"/>
      <w:marBottom w:val="0"/>
      <w:divBdr>
        <w:top w:val="none" w:sz="0" w:space="0" w:color="auto"/>
        <w:left w:val="none" w:sz="0" w:space="0" w:color="auto"/>
        <w:bottom w:val="none" w:sz="0" w:space="0" w:color="auto"/>
        <w:right w:val="none" w:sz="0" w:space="0" w:color="auto"/>
      </w:divBdr>
    </w:div>
    <w:div w:id="1052538624">
      <w:bodyDiv w:val="1"/>
      <w:marLeft w:val="0"/>
      <w:marRight w:val="0"/>
      <w:marTop w:val="0"/>
      <w:marBottom w:val="0"/>
      <w:divBdr>
        <w:top w:val="none" w:sz="0" w:space="0" w:color="auto"/>
        <w:left w:val="none" w:sz="0" w:space="0" w:color="auto"/>
        <w:bottom w:val="none" w:sz="0" w:space="0" w:color="auto"/>
        <w:right w:val="none" w:sz="0" w:space="0" w:color="auto"/>
      </w:divBdr>
    </w:div>
    <w:div w:id="1055811652">
      <w:bodyDiv w:val="1"/>
      <w:marLeft w:val="0"/>
      <w:marRight w:val="0"/>
      <w:marTop w:val="0"/>
      <w:marBottom w:val="0"/>
      <w:divBdr>
        <w:top w:val="none" w:sz="0" w:space="0" w:color="auto"/>
        <w:left w:val="none" w:sz="0" w:space="0" w:color="auto"/>
        <w:bottom w:val="none" w:sz="0" w:space="0" w:color="auto"/>
        <w:right w:val="none" w:sz="0" w:space="0" w:color="auto"/>
      </w:divBdr>
    </w:div>
    <w:div w:id="1066492451">
      <w:bodyDiv w:val="1"/>
      <w:marLeft w:val="0"/>
      <w:marRight w:val="0"/>
      <w:marTop w:val="0"/>
      <w:marBottom w:val="0"/>
      <w:divBdr>
        <w:top w:val="none" w:sz="0" w:space="0" w:color="auto"/>
        <w:left w:val="none" w:sz="0" w:space="0" w:color="auto"/>
        <w:bottom w:val="none" w:sz="0" w:space="0" w:color="auto"/>
        <w:right w:val="none" w:sz="0" w:space="0" w:color="auto"/>
      </w:divBdr>
    </w:div>
    <w:div w:id="1068500558">
      <w:bodyDiv w:val="1"/>
      <w:marLeft w:val="0"/>
      <w:marRight w:val="0"/>
      <w:marTop w:val="0"/>
      <w:marBottom w:val="0"/>
      <w:divBdr>
        <w:top w:val="none" w:sz="0" w:space="0" w:color="auto"/>
        <w:left w:val="none" w:sz="0" w:space="0" w:color="auto"/>
        <w:bottom w:val="none" w:sz="0" w:space="0" w:color="auto"/>
        <w:right w:val="none" w:sz="0" w:space="0" w:color="auto"/>
      </w:divBdr>
    </w:div>
    <w:div w:id="1081870611">
      <w:bodyDiv w:val="1"/>
      <w:marLeft w:val="0"/>
      <w:marRight w:val="0"/>
      <w:marTop w:val="0"/>
      <w:marBottom w:val="0"/>
      <w:divBdr>
        <w:top w:val="none" w:sz="0" w:space="0" w:color="auto"/>
        <w:left w:val="none" w:sz="0" w:space="0" w:color="auto"/>
        <w:bottom w:val="none" w:sz="0" w:space="0" w:color="auto"/>
        <w:right w:val="none" w:sz="0" w:space="0" w:color="auto"/>
      </w:divBdr>
    </w:div>
    <w:div w:id="1084835198">
      <w:bodyDiv w:val="1"/>
      <w:marLeft w:val="0"/>
      <w:marRight w:val="0"/>
      <w:marTop w:val="0"/>
      <w:marBottom w:val="0"/>
      <w:divBdr>
        <w:top w:val="none" w:sz="0" w:space="0" w:color="auto"/>
        <w:left w:val="none" w:sz="0" w:space="0" w:color="auto"/>
        <w:bottom w:val="none" w:sz="0" w:space="0" w:color="auto"/>
        <w:right w:val="none" w:sz="0" w:space="0" w:color="auto"/>
      </w:divBdr>
    </w:div>
    <w:div w:id="1096024845">
      <w:bodyDiv w:val="1"/>
      <w:marLeft w:val="0"/>
      <w:marRight w:val="0"/>
      <w:marTop w:val="0"/>
      <w:marBottom w:val="0"/>
      <w:divBdr>
        <w:top w:val="none" w:sz="0" w:space="0" w:color="auto"/>
        <w:left w:val="none" w:sz="0" w:space="0" w:color="auto"/>
        <w:bottom w:val="none" w:sz="0" w:space="0" w:color="auto"/>
        <w:right w:val="none" w:sz="0" w:space="0" w:color="auto"/>
      </w:divBdr>
    </w:div>
    <w:div w:id="1119839942">
      <w:bodyDiv w:val="1"/>
      <w:marLeft w:val="0"/>
      <w:marRight w:val="0"/>
      <w:marTop w:val="0"/>
      <w:marBottom w:val="0"/>
      <w:divBdr>
        <w:top w:val="none" w:sz="0" w:space="0" w:color="auto"/>
        <w:left w:val="none" w:sz="0" w:space="0" w:color="auto"/>
        <w:bottom w:val="none" w:sz="0" w:space="0" w:color="auto"/>
        <w:right w:val="none" w:sz="0" w:space="0" w:color="auto"/>
      </w:divBdr>
    </w:div>
    <w:div w:id="1129476448">
      <w:bodyDiv w:val="1"/>
      <w:marLeft w:val="0"/>
      <w:marRight w:val="0"/>
      <w:marTop w:val="0"/>
      <w:marBottom w:val="0"/>
      <w:divBdr>
        <w:top w:val="none" w:sz="0" w:space="0" w:color="auto"/>
        <w:left w:val="none" w:sz="0" w:space="0" w:color="auto"/>
        <w:bottom w:val="none" w:sz="0" w:space="0" w:color="auto"/>
        <w:right w:val="none" w:sz="0" w:space="0" w:color="auto"/>
      </w:divBdr>
    </w:div>
    <w:div w:id="1131753106">
      <w:bodyDiv w:val="1"/>
      <w:marLeft w:val="0"/>
      <w:marRight w:val="0"/>
      <w:marTop w:val="0"/>
      <w:marBottom w:val="0"/>
      <w:divBdr>
        <w:top w:val="none" w:sz="0" w:space="0" w:color="auto"/>
        <w:left w:val="none" w:sz="0" w:space="0" w:color="auto"/>
        <w:bottom w:val="none" w:sz="0" w:space="0" w:color="auto"/>
        <w:right w:val="none" w:sz="0" w:space="0" w:color="auto"/>
      </w:divBdr>
    </w:div>
    <w:div w:id="1138496998">
      <w:bodyDiv w:val="1"/>
      <w:marLeft w:val="0"/>
      <w:marRight w:val="0"/>
      <w:marTop w:val="0"/>
      <w:marBottom w:val="0"/>
      <w:divBdr>
        <w:top w:val="none" w:sz="0" w:space="0" w:color="auto"/>
        <w:left w:val="none" w:sz="0" w:space="0" w:color="auto"/>
        <w:bottom w:val="none" w:sz="0" w:space="0" w:color="auto"/>
        <w:right w:val="none" w:sz="0" w:space="0" w:color="auto"/>
      </w:divBdr>
    </w:div>
    <w:div w:id="1141191983">
      <w:bodyDiv w:val="1"/>
      <w:marLeft w:val="0"/>
      <w:marRight w:val="0"/>
      <w:marTop w:val="0"/>
      <w:marBottom w:val="0"/>
      <w:divBdr>
        <w:top w:val="none" w:sz="0" w:space="0" w:color="auto"/>
        <w:left w:val="none" w:sz="0" w:space="0" w:color="auto"/>
        <w:bottom w:val="none" w:sz="0" w:space="0" w:color="auto"/>
        <w:right w:val="none" w:sz="0" w:space="0" w:color="auto"/>
      </w:divBdr>
    </w:div>
    <w:div w:id="1164392822">
      <w:bodyDiv w:val="1"/>
      <w:marLeft w:val="0"/>
      <w:marRight w:val="0"/>
      <w:marTop w:val="0"/>
      <w:marBottom w:val="0"/>
      <w:divBdr>
        <w:top w:val="none" w:sz="0" w:space="0" w:color="auto"/>
        <w:left w:val="none" w:sz="0" w:space="0" w:color="auto"/>
        <w:bottom w:val="none" w:sz="0" w:space="0" w:color="auto"/>
        <w:right w:val="none" w:sz="0" w:space="0" w:color="auto"/>
      </w:divBdr>
    </w:div>
    <w:div w:id="1166089955">
      <w:bodyDiv w:val="1"/>
      <w:marLeft w:val="0"/>
      <w:marRight w:val="0"/>
      <w:marTop w:val="0"/>
      <w:marBottom w:val="0"/>
      <w:divBdr>
        <w:top w:val="none" w:sz="0" w:space="0" w:color="auto"/>
        <w:left w:val="none" w:sz="0" w:space="0" w:color="auto"/>
        <w:bottom w:val="none" w:sz="0" w:space="0" w:color="auto"/>
        <w:right w:val="none" w:sz="0" w:space="0" w:color="auto"/>
      </w:divBdr>
    </w:div>
    <w:div w:id="1173641657">
      <w:bodyDiv w:val="1"/>
      <w:marLeft w:val="0"/>
      <w:marRight w:val="0"/>
      <w:marTop w:val="0"/>
      <w:marBottom w:val="0"/>
      <w:divBdr>
        <w:top w:val="none" w:sz="0" w:space="0" w:color="auto"/>
        <w:left w:val="none" w:sz="0" w:space="0" w:color="auto"/>
        <w:bottom w:val="none" w:sz="0" w:space="0" w:color="auto"/>
        <w:right w:val="none" w:sz="0" w:space="0" w:color="auto"/>
      </w:divBdr>
    </w:div>
    <w:div w:id="1173839670">
      <w:bodyDiv w:val="1"/>
      <w:marLeft w:val="0"/>
      <w:marRight w:val="0"/>
      <w:marTop w:val="0"/>
      <w:marBottom w:val="0"/>
      <w:divBdr>
        <w:top w:val="none" w:sz="0" w:space="0" w:color="auto"/>
        <w:left w:val="none" w:sz="0" w:space="0" w:color="auto"/>
        <w:bottom w:val="none" w:sz="0" w:space="0" w:color="auto"/>
        <w:right w:val="none" w:sz="0" w:space="0" w:color="auto"/>
      </w:divBdr>
    </w:div>
    <w:div w:id="1191065708">
      <w:bodyDiv w:val="1"/>
      <w:marLeft w:val="0"/>
      <w:marRight w:val="0"/>
      <w:marTop w:val="0"/>
      <w:marBottom w:val="0"/>
      <w:divBdr>
        <w:top w:val="none" w:sz="0" w:space="0" w:color="auto"/>
        <w:left w:val="none" w:sz="0" w:space="0" w:color="auto"/>
        <w:bottom w:val="none" w:sz="0" w:space="0" w:color="auto"/>
        <w:right w:val="none" w:sz="0" w:space="0" w:color="auto"/>
      </w:divBdr>
    </w:div>
    <w:div w:id="1192498317">
      <w:bodyDiv w:val="1"/>
      <w:marLeft w:val="0"/>
      <w:marRight w:val="0"/>
      <w:marTop w:val="0"/>
      <w:marBottom w:val="0"/>
      <w:divBdr>
        <w:top w:val="none" w:sz="0" w:space="0" w:color="auto"/>
        <w:left w:val="none" w:sz="0" w:space="0" w:color="auto"/>
        <w:bottom w:val="none" w:sz="0" w:space="0" w:color="auto"/>
        <w:right w:val="none" w:sz="0" w:space="0" w:color="auto"/>
      </w:divBdr>
    </w:div>
    <w:div w:id="1192720934">
      <w:bodyDiv w:val="1"/>
      <w:marLeft w:val="0"/>
      <w:marRight w:val="0"/>
      <w:marTop w:val="0"/>
      <w:marBottom w:val="0"/>
      <w:divBdr>
        <w:top w:val="none" w:sz="0" w:space="0" w:color="auto"/>
        <w:left w:val="none" w:sz="0" w:space="0" w:color="auto"/>
        <w:bottom w:val="none" w:sz="0" w:space="0" w:color="auto"/>
        <w:right w:val="none" w:sz="0" w:space="0" w:color="auto"/>
      </w:divBdr>
    </w:div>
    <w:div w:id="1198549391">
      <w:bodyDiv w:val="1"/>
      <w:marLeft w:val="0"/>
      <w:marRight w:val="0"/>
      <w:marTop w:val="0"/>
      <w:marBottom w:val="0"/>
      <w:divBdr>
        <w:top w:val="none" w:sz="0" w:space="0" w:color="auto"/>
        <w:left w:val="none" w:sz="0" w:space="0" w:color="auto"/>
        <w:bottom w:val="none" w:sz="0" w:space="0" w:color="auto"/>
        <w:right w:val="none" w:sz="0" w:space="0" w:color="auto"/>
      </w:divBdr>
    </w:div>
    <w:div w:id="1208492561">
      <w:bodyDiv w:val="1"/>
      <w:marLeft w:val="0"/>
      <w:marRight w:val="0"/>
      <w:marTop w:val="0"/>
      <w:marBottom w:val="0"/>
      <w:divBdr>
        <w:top w:val="none" w:sz="0" w:space="0" w:color="auto"/>
        <w:left w:val="none" w:sz="0" w:space="0" w:color="auto"/>
        <w:bottom w:val="none" w:sz="0" w:space="0" w:color="auto"/>
        <w:right w:val="none" w:sz="0" w:space="0" w:color="auto"/>
      </w:divBdr>
    </w:div>
    <w:div w:id="1226256903">
      <w:bodyDiv w:val="1"/>
      <w:marLeft w:val="0"/>
      <w:marRight w:val="0"/>
      <w:marTop w:val="0"/>
      <w:marBottom w:val="0"/>
      <w:divBdr>
        <w:top w:val="none" w:sz="0" w:space="0" w:color="auto"/>
        <w:left w:val="none" w:sz="0" w:space="0" w:color="auto"/>
        <w:bottom w:val="none" w:sz="0" w:space="0" w:color="auto"/>
        <w:right w:val="none" w:sz="0" w:space="0" w:color="auto"/>
      </w:divBdr>
    </w:div>
    <w:div w:id="1254818188">
      <w:bodyDiv w:val="1"/>
      <w:marLeft w:val="0"/>
      <w:marRight w:val="0"/>
      <w:marTop w:val="0"/>
      <w:marBottom w:val="0"/>
      <w:divBdr>
        <w:top w:val="none" w:sz="0" w:space="0" w:color="auto"/>
        <w:left w:val="none" w:sz="0" w:space="0" w:color="auto"/>
        <w:bottom w:val="none" w:sz="0" w:space="0" w:color="auto"/>
        <w:right w:val="none" w:sz="0" w:space="0" w:color="auto"/>
      </w:divBdr>
    </w:div>
    <w:div w:id="1262227311">
      <w:bodyDiv w:val="1"/>
      <w:marLeft w:val="0"/>
      <w:marRight w:val="0"/>
      <w:marTop w:val="0"/>
      <w:marBottom w:val="0"/>
      <w:divBdr>
        <w:top w:val="none" w:sz="0" w:space="0" w:color="auto"/>
        <w:left w:val="none" w:sz="0" w:space="0" w:color="auto"/>
        <w:bottom w:val="none" w:sz="0" w:space="0" w:color="auto"/>
        <w:right w:val="none" w:sz="0" w:space="0" w:color="auto"/>
      </w:divBdr>
      <w:divsChild>
        <w:div w:id="1426850051">
          <w:marLeft w:val="0"/>
          <w:marRight w:val="0"/>
          <w:marTop w:val="0"/>
          <w:marBottom w:val="0"/>
          <w:divBdr>
            <w:top w:val="none" w:sz="0" w:space="0" w:color="auto"/>
            <w:left w:val="none" w:sz="0" w:space="0" w:color="auto"/>
            <w:bottom w:val="none" w:sz="0" w:space="0" w:color="auto"/>
            <w:right w:val="none" w:sz="0" w:space="0" w:color="auto"/>
          </w:divBdr>
        </w:div>
        <w:div w:id="1473910844">
          <w:marLeft w:val="0"/>
          <w:marRight w:val="0"/>
          <w:marTop w:val="0"/>
          <w:marBottom w:val="0"/>
          <w:divBdr>
            <w:top w:val="none" w:sz="0" w:space="0" w:color="auto"/>
            <w:left w:val="none" w:sz="0" w:space="0" w:color="auto"/>
            <w:bottom w:val="none" w:sz="0" w:space="0" w:color="auto"/>
            <w:right w:val="none" w:sz="0" w:space="0" w:color="auto"/>
          </w:divBdr>
        </w:div>
      </w:divsChild>
    </w:div>
    <w:div w:id="1268267959">
      <w:bodyDiv w:val="1"/>
      <w:marLeft w:val="0"/>
      <w:marRight w:val="0"/>
      <w:marTop w:val="0"/>
      <w:marBottom w:val="0"/>
      <w:divBdr>
        <w:top w:val="none" w:sz="0" w:space="0" w:color="auto"/>
        <w:left w:val="none" w:sz="0" w:space="0" w:color="auto"/>
        <w:bottom w:val="none" w:sz="0" w:space="0" w:color="auto"/>
        <w:right w:val="none" w:sz="0" w:space="0" w:color="auto"/>
      </w:divBdr>
    </w:div>
    <w:div w:id="1277978850">
      <w:bodyDiv w:val="1"/>
      <w:marLeft w:val="0"/>
      <w:marRight w:val="0"/>
      <w:marTop w:val="0"/>
      <w:marBottom w:val="0"/>
      <w:divBdr>
        <w:top w:val="none" w:sz="0" w:space="0" w:color="auto"/>
        <w:left w:val="none" w:sz="0" w:space="0" w:color="auto"/>
        <w:bottom w:val="none" w:sz="0" w:space="0" w:color="auto"/>
        <w:right w:val="none" w:sz="0" w:space="0" w:color="auto"/>
      </w:divBdr>
    </w:div>
    <w:div w:id="1340962093">
      <w:bodyDiv w:val="1"/>
      <w:marLeft w:val="0"/>
      <w:marRight w:val="0"/>
      <w:marTop w:val="0"/>
      <w:marBottom w:val="0"/>
      <w:divBdr>
        <w:top w:val="none" w:sz="0" w:space="0" w:color="auto"/>
        <w:left w:val="none" w:sz="0" w:space="0" w:color="auto"/>
        <w:bottom w:val="none" w:sz="0" w:space="0" w:color="auto"/>
        <w:right w:val="none" w:sz="0" w:space="0" w:color="auto"/>
      </w:divBdr>
    </w:div>
    <w:div w:id="1344240666">
      <w:bodyDiv w:val="1"/>
      <w:marLeft w:val="0"/>
      <w:marRight w:val="0"/>
      <w:marTop w:val="0"/>
      <w:marBottom w:val="0"/>
      <w:divBdr>
        <w:top w:val="none" w:sz="0" w:space="0" w:color="auto"/>
        <w:left w:val="none" w:sz="0" w:space="0" w:color="auto"/>
        <w:bottom w:val="none" w:sz="0" w:space="0" w:color="auto"/>
        <w:right w:val="none" w:sz="0" w:space="0" w:color="auto"/>
      </w:divBdr>
    </w:div>
    <w:div w:id="1349913481">
      <w:bodyDiv w:val="1"/>
      <w:marLeft w:val="0"/>
      <w:marRight w:val="0"/>
      <w:marTop w:val="0"/>
      <w:marBottom w:val="0"/>
      <w:divBdr>
        <w:top w:val="none" w:sz="0" w:space="0" w:color="auto"/>
        <w:left w:val="none" w:sz="0" w:space="0" w:color="auto"/>
        <w:bottom w:val="none" w:sz="0" w:space="0" w:color="auto"/>
        <w:right w:val="none" w:sz="0" w:space="0" w:color="auto"/>
      </w:divBdr>
    </w:div>
    <w:div w:id="1363940536">
      <w:bodyDiv w:val="1"/>
      <w:marLeft w:val="0"/>
      <w:marRight w:val="0"/>
      <w:marTop w:val="0"/>
      <w:marBottom w:val="0"/>
      <w:divBdr>
        <w:top w:val="none" w:sz="0" w:space="0" w:color="auto"/>
        <w:left w:val="none" w:sz="0" w:space="0" w:color="auto"/>
        <w:bottom w:val="none" w:sz="0" w:space="0" w:color="auto"/>
        <w:right w:val="none" w:sz="0" w:space="0" w:color="auto"/>
      </w:divBdr>
    </w:div>
    <w:div w:id="1365788468">
      <w:bodyDiv w:val="1"/>
      <w:marLeft w:val="0"/>
      <w:marRight w:val="0"/>
      <w:marTop w:val="0"/>
      <w:marBottom w:val="0"/>
      <w:divBdr>
        <w:top w:val="none" w:sz="0" w:space="0" w:color="auto"/>
        <w:left w:val="none" w:sz="0" w:space="0" w:color="auto"/>
        <w:bottom w:val="none" w:sz="0" w:space="0" w:color="auto"/>
        <w:right w:val="none" w:sz="0" w:space="0" w:color="auto"/>
      </w:divBdr>
    </w:div>
    <w:div w:id="1386178780">
      <w:bodyDiv w:val="1"/>
      <w:marLeft w:val="0"/>
      <w:marRight w:val="0"/>
      <w:marTop w:val="0"/>
      <w:marBottom w:val="0"/>
      <w:divBdr>
        <w:top w:val="none" w:sz="0" w:space="0" w:color="auto"/>
        <w:left w:val="none" w:sz="0" w:space="0" w:color="auto"/>
        <w:bottom w:val="none" w:sz="0" w:space="0" w:color="auto"/>
        <w:right w:val="none" w:sz="0" w:space="0" w:color="auto"/>
      </w:divBdr>
    </w:div>
    <w:div w:id="1391147030">
      <w:bodyDiv w:val="1"/>
      <w:marLeft w:val="0"/>
      <w:marRight w:val="0"/>
      <w:marTop w:val="0"/>
      <w:marBottom w:val="0"/>
      <w:divBdr>
        <w:top w:val="none" w:sz="0" w:space="0" w:color="auto"/>
        <w:left w:val="none" w:sz="0" w:space="0" w:color="auto"/>
        <w:bottom w:val="none" w:sz="0" w:space="0" w:color="auto"/>
        <w:right w:val="none" w:sz="0" w:space="0" w:color="auto"/>
      </w:divBdr>
    </w:div>
    <w:div w:id="1437020017">
      <w:bodyDiv w:val="1"/>
      <w:marLeft w:val="0"/>
      <w:marRight w:val="0"/>
      <w:marTop w:val="0"/>
      <w:marBottom w:val="0"/>
      <w:divBdr>
        <w:top w:val="none" w:sz="0" w:space="0" w:color="auto"/>
        <w:left w:val="none" w:sz="0" w:space="0" w:color="auto"/>
        <w:bottom w:val="none" w:sz="0" w:space="0" w:color="auto"/>
        <w:right w:val="none" w:sz="0" w:space="0" w:color="auto"/>
      </w:divBdr>
    </w:div>
    <w:div w:id="1470514185">
      <w:bodyDiv w:val="1"/>
      <w:marLeft w:val="0"/>
      <w:marRight w:val="0"/>
      <w:marTop w:val="0"/>
      <w:marBottom w:val="0"/>
      <w:divBdr>
        <w:top w:val="none" w:sz="0" w:space="0" w:color="auto"/>
        <w:left w:val="none" w:sz="0" w:space="0" w:color="auto"/>
        <w:bottom w:val="none" w:sz="0" w:space="0" w:color="auto"/>
        <w:right w:val="none" w:sz="0" w:space="0" w:color="auto"/>
      </w:divBdr>
    </w:div>
    <w:div w:id="1480001893">
      <w:bodyDiv w:val="1"/>
      <w:marLeft w:val="0"/>
      <w:marRight w:val="0"/>
      <w:marTop w:val="0"/>
      <w:marBottom w:val="0"/>
      <w:divBdr>
        <w:top w:val="none" w:sz="0" w:space="0" w:color="auto"/>
        <w:left w:val="none" w:sz="0" w:space="0" w:color="auto"/>
        <w:bottom w:val="none" w:sz="0" w:space="0" w:color="auto"/>
        <w:right w:val="none" w:sz="0" w:space="0" w:color="auto"/>
      </w:divBdr>
    </w:div>
    <w:div w:id="1490436111">
      <w:bodyDiv w:val="1"/>
      <w:marLeft w:val="0"/>
      <w:marRight w:val="0"/>
      <w:marTop w:val="0"/>
      <w:marBottom w:val="0"/>
      <w:divBdr>
        <w:top w:val="none" w:sz="0" w:space="0" w:color="auto"/>
        <w:left w:val="none" w:sz="0" w:space="0" w:color="auto"/>
        <w:bottom w:val="none" w:sz="0" w:space="0" w:color="auto"/>
        <w:right w:val="none" w:sz="0" w:space="0" w:color="auto"/>
      </w:divBdr>
    </w:div>
    <w:div w:id="1524128474">
      <w:bodyDiv w:val="1"/>
      <w:marLeft w:val="0"/>
      <w:marRight w:val="0"/>
      <w:marTop w:val="0"/>
      <w:marBottom w:val="0"/>
      <w:divBdr>
        <w:top w:val="none" w:sz="0" w:space="0" w:color="auto"/>
        <w:left w:val="none" w:sz="0" w:space="0" w:color="auto"/>
        <w:bottom w:val="none" w:sz="0" w:space="0" w:color="auto"/>
        <w:right w:val="none" w:sz="0" w:space="0" w:color="auto"/>
      </w:divBdr>
    </w:div>
    <w:div w:id="1546680141">
      <w:bodyDiv w:val="1"/>
      <w:marLeft w:val="0"/>
      <w:marRight w:val="0"/>
      <w:marTop w:val="0"/>
      <w:marBottom w:val="0"/>
      <w:divBdr>
        <w:top w:val="none" w:sz="0" w:space="0" w:color="auto"/>
        <w:left w:val="none" w:sz="0" w:space="0" w:color="auto"/>
        <w:bottom w:val="none" w:sz="0" w:space="0" w:color="auto"/>
        <w:right w:val="none" w:sz="0" w:space="0" w:color="auto"/>
      </w:divBdr>
    </w:div>
    <w:div w:id="1552696280">
      <w:bodyDiv w:val="1"/>
      <w:marLeft w:val="0"/>
      <w:marRight w:val="0"/>
      <w:marTop w:val="0"/>
      <w:marBottom w:val="0"/>
      <w:divBdr>
        <w:top w:val="none" w:sz="0" w:space="0" w:color="auto"/>
        <w:left w:val="none" w:sz="0" w:space="0" w:color="auto"/>
        <w:bottom w:val="none" w:sz="0" w:space="0" w:color="auto"/>
        <w:right w:val="none" w:sz="0" w:space="0" w:color="auto"/>
      </w:divBdr>
    </w:div>
    <w:div w:id="1557736884">
      <w:bodyDiv w:val="1"/>
      <w:marLeft w:val="0"/>
      <w:marRight w:val="0"/>
      <w:marTop w:val="0"/>
      <w:marBottom w:val="0"/>
      <w:divBdr>
        <w:top w:val="none" w:sz="0" w:space="0" w:color="auto"/>
        <w:left w:val="none" w:sz="0" w:space="0" w:color="auto"/>
        <w:bottom w:val="none" w:sz="0" w:space="0" w:color="auto"/>
        <w:right w:val="none" w:sz="0" w:space="0" w:color="auto"/>
      </w:divBdr>
    </w:div>
    <w:div w:id="1569799821">
      <w:bodyDiv w:val="1"/>
      <w:marLeft w:val="0"/>
      <w:marRight w:val="0"/>
      <w:marTop w:val="0"/>
      <w:marBottom w:val="0"/>
      <w:divBdr>
        <w:top w:val="none" w:sz="0" w:space="0" w:color="auto"/>
        <w:left w:val="none" w:sz="0" w:space="0" w:color="auto"/>
        <w:bottom w:val="none" w:sz="0" w:space="0" w:color="auto"/>
        <w:right w:val="none" w:sz="0" w:space="0" w:color="auto"/>
      </w:divBdr>
    </w:div>
    <w:div w:id="1584338838">
      <w:bodyDiv w:val="1"/>
      <w:marLeft w:val="0"/>
      <w:marRight w:val="0"/>
      <w:marTop w:val="0"/>
      <w:marBottom w:val="0"/>
      <w:divBdr>
        <w:top w:val="none" w:sz="0" w:space="0" w:color="auto"/>
        <w:left w:val="none" w:sz="0" w:space="0" w:color="auto"/>
        <w:bottom w:val="none" w:sz="0" w:space="0" w:color="auto"/>
        <w:right w:val="none" w:sz="0" w:space="0" w:color="auto"/>
      </w:divBdr>
    </w:div>
    <w:div w:id="1593081243">
      <w:bodyDiv w:val="1"/>
      <w:marLeft w:val="0"/>
      <w:marRight w:val="0"/>
      <w:marTop w:val="0"/>
      <w:marBottom w:val="0"/>
      <w:divBdr>
        <w:top w:val="none" w:sz="0" w:space="0" w:color="auto"/>
        <w:left w:val="none" w:sz="0" w:space="0" w:color="auto"/>
        <w:bottom w:val="none" w:sz="0" w:space="0" w:color="auto"/>
        <w:right w:val="none" w:sz="0" w:space="0" w:color="auto"/>
      </w:divBdr>
    </w:div>
    <w:div w:id="1613198597">
      <w:bodyDiv w:val="1"/>
      <w:marLeft w:val="0"/>
      <w:marRight w:val="0"/>
      <w:marTop w:val="0"/>
      <w:marBottom w:val="0"/>
      <w:divBdr>
        <w:top w:val="none" w:sz="0" w:space="0" w:color="auto"/>
        <w:left w:val="none" w:sz="0" w:space="0" w:color="auto"/>
        <w:bottom w:val="none" w:sz="0" w:space="0" w:color="auto"/>
        <w:right w:val="none" w:sz="0" w:space="0" w:color="auto"/>
      </w:divBdr>
    </w:div>
    <w:div w:id="1627810280">
      <w:bodyDiv w:val="1"/>
      <w:marLeft w:val="0"/>
      <w:marRight w:val="0"/>
      <w:marTop w:val="0"/>
      <w:marBottom w:val="0"/>
      <w:divBdr>
        <w:top w:val="none" w:sz="0" w:space="0" w:color="auto"/>
        <w:left w:val="none" w:sz="0" w:space="0" w:color="auto"/>
        <w:bottom w:val="none" w:sz="0" w:space="0" w:color="auto"/>
        <w:right w:val="none" w:sz="0" w:space="0" w:color="auto"/>
      </w:divBdr>
    </w:div>
    <w:div w:id="1629555678">
      <w:bodyDiv w:val="1"/>
      <w:marLeft w:val="0"/>
      <w:marRight w:val="0"/>
      <w:marTop w:val="0"/>
      <w:marBottom w:val="0"/>
      <w:divBdr>
        <w:top w:val="none" w:sz="0" w:space="0" w:color="auto"/>
        <w:left w:val="none" w:sz="0" w:space="0" w:color="auto"/>
        <w:bottom w:val="none" w:sz="0" w:space="0" w:color="auto"/>
        <w:right w:val="none" w:sz="0" w:space="0" w:color="auto"/>
      </w:divBdr>
    </w:div>
    <w:div w:id="1638294758">
      <w:bodyDiv w:val="1"/>
      <w:marLeft w:val="0"/>
      <w:marRight w:val="0"/>
      <w:marTop w:val="0"/>
      <w:marBottom w:val="0"/>
      <w:divBdr>
        <w:top w:val="none" w:sz="0" w:space="0" w:color="auto"/>
        <w:left w:val="none" w:sz="0" w:space="0" w:color="auto"/>
        <w:bottom w:val="none" w:sz="0" w:space="0" w:color="auto"/>
        <w:right w:val="none" w:sz="0" w:space="0" w:color="auto"/>
      </w:divBdr>
    </w:div>
    <w:div w:id="1650942451">
      <w:bodyDiv w:val="1"/>
      <w:marLeft w:val="0"/>
      <w:marRight w:val="0"/>
      <w:marTop w:val="0"/>
      <w:marBottom w:val="0"/>
      <w:divBdr>
        <w:top w:val="none" w:sz="0" w:space="0" w:color="auto"/>
        <w:left w:val="none" w:sz="0" w:space="0" w:color="auto"/>
        <w:bottom w:val="none" w:sz="0" w:space="0" w:color="auto"/>
        <w:right w:val="none" w:sz="0" w:space="0" w:color="auto"/>
      </w:divBdr>
    </w:div>
    <w:div w:id="1682312366">
      <w:bodyDiv w:val="1"/>
      <w:marLeft w:val="0"/>
      <w:marRight w:val="0"/>
      <w:marTop w:val="0"/>
      <w:marBottom w:val="0"/>
      <w:divBdr>
        <w:top w:val="none" w:sz="0" w:space="0" w:color="auto"/>
        <w:left w:val="none" w:sz="0" w:space="0" w:color="auto"/>
        <w:bottom w:val="none" w:sz="0" w:space="0" w:color="auto"/>
        <w:right w:val="none" w:sz="0" w:space="0" w:color="auto"/>
      </w:divBdr>
      <w:divsChild>
        <w:div w:id="933712377">
          <w:marLeft w:val="0"/>
          <w:marRight w:val="0"/>
          <w:marTop w:val="0"/>
          <w:marBottom w:val="300"/>
          <w:divBdr>
            <w:top w:val="none" w:sz="0" w:space="0" w:color="auto"/>
            <w:left w:val="none" w:sz="0" w:space="0" w:color="auto"/>
            <w:bottom w:val="none" w:sz="0" w:space="0" w:color="auto"/>
            <w:right w:val="none" w:sz="0" w:space="0" w:color="auto"/>
          </w:divBdr>
        </w:div>
      </w:divsChild>
    </w:div>
    <w:div w:id="1682464285">
      <w:bodyDiv w:val="1"/>
      <w:marLeft w:val="0"/>
      <w:marRight w:val="0"/>
      <w:marTop w:val="0"/>
      <w:marBottom w:val="0"/>
      <w:divBdr>
        <w:top w:val="none" w:sz="0" w:space="0" w:color="auto"/>
        <w:left w:val="none" w:sz="0" w:space="0" w:color="auto"/>
        <w:bottom w:val="none" w:sz="0" w:space="0" w:color="auto"/>
        <w:right w:val="none" w:sz="0" w:space="0" w:color="auto"/>
      </w:divBdr>
    </w:div>
    <w:div w:id="1690447647">
      <w:bodyDiv w:val="1"/>
      <w:marLeft w:val="0"/>
      <w:marRight w:val="0"/>
      <w:marTop w:val="0"/>
      <w:marBottom w:val="0"/>
      <w:divBdr>
        <w:top w:val="none" w:sz="0" w:space="0" w:color="auto"/>
        <w:left w:val="none" w:sz="0" w:space="0" w:color="auto"/>
        <w:bottom w:val="none" w:sz="0" w:space="0" w:color="auto"/>
        <w:right w:val="none" w:sz="0" w:space="0" w:color="auto"/>
      </w:divBdr>
    </w:div>
    <w:div w:id="1692414152">
      <w:bodyDiv w:val="1"/>
      <w:marLeft w:val="0"/>
      <w:marRight w:val="0"/>
      <w:marTop w:val="0"/>
      <w:marBottom w:val="0"/>
      <w:divBdr>
        <w:top w:val="none" w:sz="0" w:space="0" w:color="auto"/>
        <w:left w:val="none" w:sz="0" w:space="0" w:color="auto"/>
        <w:bottom w:val="none" w:sz="0" w:space="0" w:color="auto"/>
        <w:right w:val="none" w:sz="0" w:space="0" w:color="auto"/>
      </w:divBdr>
    </w:div>
    <w:div w:id="1707565450">
      <w:bodyDiv w:val="1"/>
      <w:marLeft w:val="0"/>
      <w:marRight w:val="0"/>
      <w:marTop w:val="0"/>
      <w:marBottom w:val="0"/>
      <w:divBdr>
        <w:top w:val="none" w:sz="0" w:space="0" w:color="auto"/>
        <w:left w:val="none" w:sz="0" w:space="0" w:color="auto"/>
        <w:bottom w:val="none" w:sz="0" w:space="0" w:color="auto"/>
        <w:right w:val="none" w:sz="0" w:space="0" w:color="auto"/>
      </w:divBdr>
    </w:div>
    <w:div w:id="1709915309">
      <w:bodyDiv w:val="1"/>
      <w:marLeft w:val="0"/>
      <w:marRight w:val="0"/>
      <w:marTop w:val="0"/>
      <w:marBottom w:val="0"/>
      <w:divBdr>
        <w:top w:val="none" w:sz="0" w:space="0" w:color="auto"/>
        <w:left w:val="none" w:sz="0" w:space="0" w:color="auto"/>
        <w:bottom w:val="none" w:sz="0" w:space="0" w:color="auto"/>
        <w:right w:val="none" w:sz="0" w:space="0" w:color="auto"/>
      </w:divBdr>
      <w:divsChild>
        <w:div w:id="1540512557">
          <w:marLeft w:val="547"/>
          <w:marRight w:val="0"/>
          <w:marTop w:val="115"/>
          <w:marBottom w:val="0"/>
          <w:divBdr>
            <w:top w:val="none" w:sz="0" w:space="0" w:color="auto"/>
            <w:left w:val="none" w:sz="0" w:space="0" w:color="auto"/>
            <w:bottom w:val="none" w:sz="0" w:space="0" w:color="auto"/>
            <w:right w:val="none" w:sz="0" w:space="0" w:color="auto"/>
          </w:divBdr>
        </w:div>
      </w:divsChild>
    </w:div>
    <w:div w:id="1723553139">
      <w:bodyDiv w:val="1"/>
      <w:marLeft w:val="0"/>
      <w:marRight w:val="0"/>
      <w:marTop w:val="0"/>
      <w:marBottom w:val="0"/>
      <w:divBdr>
        <w:top w:val="none" w:sz="0" w:space="0" w:color="auto"/>
        <w:left w:val="none" w:sz="0" w:space="0" w:color="auto"/>
        <w:bottom w:val="none" w:sz="0" w:space="0" w:color="auto"/>
        <w:right w:val="none" w:sz="0" w:space="0" w:color="auto"/>
      </w:divBdr>
    </w:div>
    <w:div w:id="1727410539">
      <w:bodyDiv w:val="1"/>
      <w:marLeft w:val="0"/>
      <w:marRight w:val="0"/>
      <w:marTop w:val="0"/>
      <w:marBottom w:val="0"/>
      <w:divBdr>
        <w:top w:val="none" w:sz="0" w:space="0" w:color="auto"/>
        <w:left w:val="none" w:sz="0" w:space="0" w:color="auto"/>
        <w:bottom w:val="none" w:sz="0" w:space="0" w:color="auto"/>
        <w:right w:val="none" w:sz="0" w:space="0" w:color="auto"/>
      </w:divBdr>
    </w:div>
    <w:div w:id="1733504559">
      <w:bodyDiv w:val="1"/>
      <w:marLeft w:val="0"/>
      <w:marRight w:val="0"/>
      <w:marTop w:val="0"/>
      <w:marBottom w:val="0"/>
      <w:divBdr>
        <w:top w:val="none" w:sz="0" w:space="0" w:color="auto"/>
        <w:left w:val="none" w:sz="0" w:space="0" w:color="auto"/>
        <w:bottom w:val="none" w:sz="0" w:space="0" w:color="auto"/>
        <w:right w:val="none" w:sz="0" w:space="0" w:color="auto"/>
      </w:divBdr>
    </w:div>
    <w:div w:id="1734304796">
      <w:bodyDiv w:val="1"/>
      <w:marLeft w:val="0"/>
      <w:marRight w:val="0"/>
      <w:marTop w:val="0"/>
      <w:marBottom w:val="0"/>
      <w:divBdr>
        <w:top w:val="none" w:sz="0" w:space="0" w:color="auto"/>
        <w:left w:val="none" w:sz="0" w:space="0" w:color="auto"/>
        <w:bottom w:val="none" w:sz="0" w:space="0" w:color="auto"/>
        <w:right w:val="none" w:sz="0" w:space="0" w:color="auto"/>
      </w:divBdr>
      <w:divsChild>
        <w:div w:id="848181328">
          <w:marLeft w:val="432"/>
          <w:marRight w:val="0"/>
          <w:marTop w:val="115"/>
          <w:marBottom w:val="0"/>
          <w:divBdr>
            <w:top w:val="none" w:sz="0" w:space="0" w:color="auto"/>
            <w:left w:val="none" w:sz="0" w:space="0" w:color="auto"/>
            <w:bottom w:val="none" w:sz="0" w:space="0" w:color="auto"/>
            <w:right w:val="none" w:sz="0" w:space="0" w:color="auto"/>
          </w:divBdr>
        </w:div>
        <w:div w:id="1810898749">
          <w:marLeft w:val="432"/>
          <w:marRight w:val="0"/>
          <w:marTop w:val="115"/>
          <w:marBottom w:val="0"/>
          <w:divBdr>
            <w:top w:val="none" w:sz="0" w:space="0" w:color="auto"/>
            <w:left w:val="none" w:sz="0" w:space="0" w:color="auto"/>
            <w:bottom w:val="none" w:sz="0" w:space="0" w:color="auto"/>
            <w:right w:val="none" w:sz="0" w:space="0" w:color="auto"/>
          </w:divBdr>
        </w:div>
        <w:div w:id="1818759258">
          <w:marLeft w:val="432"/>
          <w:marRight w:val="0"/>
          <w:marTop w:val="115"/>
          <w:marBottom w:val="0"/>
          <w:divBdr>
            <w:top w:val="none" w:sz="0" w:space="0" w:color="auto"/>
            <w:left w:val="none" w:sz="0" w:space="0" w:color="auto"/>
            <w:bottom w:val="none" w:sz="0" w:space="0" w:color="auto"/>
            <w:right w:val="none" w:sz="0" w:space="0" w:color="auto"/>
          </w:divBdr>
        </w:div>
        <w:div w:id="2101443420">
          <w:marLeft w:val="432"/>
          <w:marRight w:val="0"/>
          <w:marTop w:val="115"/>
          <w:marBottom w:val="0"/>
          <w:divBdr>
            <w:top w:val="none" w:sz="0" w:space="0" w:color="auto"/>
            <w:left w:val="none" w:sz="0" w:space="0" w:color="auto"/>
            <w:bottom w:val="none" w:sz="0" w:space="0" w:color="auto"/>
            <w:right w:val="none" w:sz="0" w:space="0" w:color="auto"/>
          </w:divBdr>
        </w:div>
      </w:divsChild>
    </w:div>
    <w:div w:id="1738045640">
      <w:bodyDiv w:val="1"/>
      <w:marLeft w:val="0"/>
      <w:marRight w:val="0"/>
      <w:marTop w:val="0"/>
      <w:marBottom w:val="0"/>
      <w:divBdr>
        <w:top w:val="none" w:sz="0" w:space="0" w:color="auto"/>
        <w:left w:val="none" w:sz="0" w:space="0" w:color="auto"/>
        <w:bottom w:val="none" w:sz="0" w:space="0" w:color="auto"/>
        <w:right w:val="none" w:sz="0" w:space="0" w:color="auto"/>
      </w:divBdr>
    </w:div>
    <w:div w:id="1740666088">
      <w:bodyDiv w:val="1"/>
      <w:marLeft w:val="0"/>
      <w:marRight w:val="0"/>
      <w:marTop w:val="0"/>
      <w:marBottom w:val="0"/>
      <w:divBdr>
        <w:top w:val="none" w:sz="0" w:space="0" w:color="auto"/>
        <w:left w:val="none" w:sz="0" w:space="0" w:color="auto"/>
        <w:bottom w:val="none" w:sz="0" w:space="0" w:color="auto"/>
        <w:right w:val="none" w:sz="0" w:space="0" w:color="auto"/>
      </w:divBdr>
    </w:div>
    <w:div w:id="1742605434">
      <w:bodyDiv w:val="1"/>
      <w:marLeft w:val="0"/>
      <w:marRight w:val="0"/>
      <w:marTop w:val="0"/>
      <w:marBottom w:val="0"/>
      <w:divBdr>
        <w:top w:val="none" w:sz="0" w:space="0" w:color="auto"/>
        <w:left w:val="none" w:sz="0" w:space="0" w:color="auto"/>
        <w:bottom w:val="none" w:sz="0" w:space="0" w:color="auto"/>
        <w:right w:val="none" w:sz="0" w:space="0" w:color="auto"/>
      </w:divBdr>
    </w:div>
    <w:div w:id="1746759963">
      <w:bodyDiv w:val="1"/>
      <w:marLeft w:val="0"/>
      <w:marRight w:val="0"/>
      <w:marTop w:val="0"/>
      <w:marBottom w:val="0"/>
      <w:divBdr>
        <w:top w:val="none" w:sz="0" w:space="0" w:color="auto"/>
        <w:left w:val="none" w:sz="0" w:space="0" w:color="auto"/>
        <w:bottom w:val="none" w:sz="0" w:space="0" w:color="auto"/>
        <w:right w:val="none" w:sz="0" w:space="0" w:color="auto"/>
      </w:divBdr>
    </w:div>
    <w:div w:id="1754275347">
      <w:bodyDiv w:val="1"/>
      <w:marLeft w:val="0"/>
      <w:marRight w:val="0"/>
      <w:marTop w:val="0"/>
      <w:marBottom w:val="0"/>
      <w:divBdr>
        <w:top w:val="none" w:sz="0" w:space="0" w:color="auto"/>
        <w:left w:val="none" w:sz="0" w:space="0" w:color="auto"/>
        <w:bottom w:val="none" w:sz="0" w:space="0" w:color="auto"/>
        <w:right w:val="none" w:sz="0" w:space="0" w:color="auto"/>
      </w:divBdr>
    </w:div>
    <w:div w:id="1755398808">
      <w:bodyDiv w:val="1"/>
      <w:marLeft w:val="0"/>
      <w:marRight w:val="0"/>
      <w:marTop w:val="0"/>
      <w:marBottom w:val="0"/>
      <w:divBdr>
        <w:top w:val="none" w:sz="0" w:space="0" w:color="auto"/>
        <w:left w:val="none" w:sz="0" w:space="0" w:color="auto"/>
        <w:bottom w:val="none" w:sz="0" w:space="0" w:color="auto"/>
        <w:right w:val="none" w:sz="0" w:space="0" w:color="auto"/>
      </w:divBdr>
    </w:div>
    <w:div w:id="1756978060">
      <w:bodyDiv w:val="1"/>
      <w:marLeft w:val="0"/>
      <w:marRight w:val="0"/>
      <w:marTop w:val="0"/>
      <w:marBottom w:val="0"/>
      <w:divBdr>
        <w:top w:val="none" w:sz="0" w:space="0" w:color="auto"/>
        <w:left w:val="none" w:sz="0" w:space="0" w:color="auto"/>
        <w:bottom w:val="none" w:sz="0" w:space="0" w:color="auto"/>
        <w:right w:val="none" w:sz="0" w:space="0" w:color="auto"/>
      </w:divBdr>
    </w:div>
    <w:div w:id="1777020682">
      <w:bodyDiv w:val="1"/>
      <w:marLeft w:val="0"/>
      <w:marRight w:val="0"/>
      <w:marTop w:val="0"/>
      <w:marBottom w:val="0"/>
      <w:divBdr>
        <w:top w:val="none" w:sz="0" w:space="0" w:color="auto"/>
        <w:left w:val="none" w:sz="0" w:space="0" w:color="auto"/>
        <w:bottom w:val="none" w:sz="0" w:space="0" w:color="auto"/>
        <w:right w:val="none" w:sz="0" w:space="0" w:color="auto"/>
      </w:divBdr>
    </w:div>
    <w:div w:id="1784881317">
      <w:bodyDiv w:val="1"/>
      <w:marLeft w:val="0"/>
      <w:marRight w:val="0"/>
      <w:marTop w:val="0"/>
      <w:marBottom w:val="0"/>
      <w:divBdr>
        <w:top w:val="none" w:sz="0" w:space="0" w:color="auto"/>
        <w:left w:val="none" w:sz="0" w:space="0" w:color="auto"/>
        <w:bottom w:val="none" w:sz="0" w:space="0" w:color="auto"/>
        <w:right w:val="none" w:sz="0" w:space="0" w:color="auto"/>
      </w:divBdr>
    </w:div>
    <w:div w:id="1792164269">
      <w:bodyDiv w:val="1"/>
      <w:marLeft w:val="0"/>
      <w:marRight w:val="0"/>
      <w:marTop w:val="0"/>
      <w:marBottom w:val="0"/>
      <w:divBdr>
        <w:top w:val="none" w:sz="0" w:space="0" w:color="auto"/>
        <w:left w:val="none" w:sz="0" w:space="0" w:color="auto"/>
        <w:bottom w:val="none" w:sz="0" w:space="0" w:color="auto"/>
        <w:right w:val="none" w:sz="0" w:space="0" w:color="auto"/>
      </w:divBdr>
    </w:div>
    <w:div w:id="1792284002">
      <w:bodyDiv w:val="1"/>
      <w:marLeft w:val="0"/>
      <w:marRight w:val="0"/>
      <w:marTop w:val="0"/>
      <w:marBottom w:val="0"/>
      <w:divBdr>
        <w:top w:val="none" w:sz="0" w:space="0" w:color="auto"/>
        <w:left w:val="none" w:sz="0" w:space="0" w:color="auto"/>
        <w:bottom w:val="none" w:sz="0" w:space="0" w:color="auto"/>
        <w:right w:val="none" w:sz="0" w:space="0" w:color="auto"/>
      </w:divBdr>
      <w:divsChild>
        <w:div w:id="388113857">
          <w:marLeft w:val="547"/>
          <w:marRight w:val="0"/>
          <w:marTop w:val="96"/>
          <w:marBottom w:val="0"/>
          <w:divBdr>
            <w:top w:val="none" w:sz="0" w:space="0" w:color="auto"/>
            <w:left w:val="none" w:sz="0" w:space="0" w:color="auto"/>
            <w:bottom w:val="none" w:sz="0" w:space="0" w:color="auto"/>
            <w:right w:val="none" w:sz="0" w:space="0" w:color="auto"/>
          </w:divBdr>
        </w:div>
        <w:div w:id="2062170800">
          <w:marLeft w:val="547"/>
          <w:marRight w:val="0"/>
          <w:marTop w:val="96"/>
          <w:marBottom w:val="0"/>
          <w:divBdr>
            <w:top w:val="none" w:sz="0" w:space="0" w:color="auto"/>
            <w:left w:val="none" w:sz="0" w:space="0" w:color="auto"/>
            <w:bottom w:val="none" w:sz="0" w:space="0" w:color="auto"/>
            <w:right w:val="none" w:sz="0" w:space="0" w:color="auto"/>
          </w:divBdr>
        </w:div>
      </w:divsChild>
    </w:div>
    <w:div w:id="1797025259">
      <w:bodyDiv w:val="1"/>
      <w:marLeft w:val="0"/>
      <w:marRight w:val="0"/>
      <w:marTop w:val="0"/>
      <w:marBottom w:val="0"/>
      <w:divBdr>
        <w:top w:val="none" w:sz="0" w:space="0" w:color="auto"/>
        <w:left w:val="none" w:sz="0" w:space="0" w:color="auto"/>
        <w:bottom w:val="none" w:sz="0" w:space="0" w:color="auto"/>
        <w:right w:val="none" w:sz="0" w:space="0" w:color="auto"/>
      </w:divBdr>
    </w:div>
    <w:div w:id="1812944660">
      <w:bodyDiv w:val="1"/>
      <w:marLeft w:val="0"/>
      <w:marRight w:val="0"/>
      <w:marTop w:val="0"/>
      <w:marBottom w:val="0"/>
      <w:divBdr>
        <w:top w:val="none" w:sz="0" w:space="0" w:color="auto"/>
        <w:left w:val="none" w:sz="0" w:space="0" w:color="auto"/>
        <w:bottom w:val="none" w:sz="0" w:space="0" w:color="auto"/>
        <w:right w:val="none" w:sz="0" w:space="0" w:color="auto"/>
      </w:divBdr>
    </w:div>
    <w:div w:id="1823042170">
      <w:bodyDiv w:val="1"/>
      <w:marLeft w:val="0"/>
      <w:marRight w:val="0"/>
      <w:marTop w:val="0"/>
      <w:marBottom w:val="0"/>
      <w:divBdr>
        <w:top w:val="none" w:sz="0" w:space="0" w:color="auto"/>
        <w:left w:val="none" w:sz="0" w:space="0" w:color="auto"/>
        <w:bottom w:val="none" w:sz="0" w:space="0" w:color="auto"/>
        <w:right w:val="none" w:sz="0" w:space="0" w:color="auto"/>
      </w:divBdr>
    </w:div>
    <w:div w:id="1823817050">
      <w:bodyDiv w:val="1"/>
      <w:marLeft w:val="0"/>
      <w:marRight w:val="0"/>
      <w:marTop w:val="0"/>
      <w:marBottom w:val="0"/>
      <w:divBdr>
        <w:top w:val="none" w:sz="0" w:space="0" w:color="auto"/>
        <w:left w:val="none" w:sz="0" w:space="0" w:color="auto"/>
        <w:bottom w:val="none" w:sz="0" w:space="0" w:color="auto"/>
        <w:right w:val="none" w:sz="0" w:space="0" w:color="auto"/>
      </w:divBdr>
    </w:div>
    <w:div w:id="1823933529">
      <w:bodyDiv w:val="1"/>
      <w:marLeft w:val="0"/>
      <w:marRight w:val="0"/>
      <w:marTop w:val="0"/>
      <w:marBottom w:val="0"/>
      <w:divBdr>
        <w:top w:val="none" w:sz="0" w:space="0" w:color="auto"/>
        <w:left w:val="none" w:sz="0" w:space="0" w:color="auto"/>
        <w:bottom w:val="none" w:sz="0" w:space="0" w:color="auto"/>
        <w:right w:val="none" w:sz="0" w:space="0" w:color="auto"/>
      </w:divBdr>
    </w:div>
    <w:div w:id="1824157381">
      <w:bodyDiv w:val="1"/>
      <w:marLeft w:val="0"/>
      <w:marRight w:val="0"/>
      <w:marTop w:val="0"/>
      <w:marBottom w:val="0"/>
      <w:divBdr>
        <w:top w:val="none" w:sz="0" w:space="0" w:color="auto"/>
        <w:left w:val="none" w:sz="0" w:space="0" w:color="auto"/>
        <w:bottom w:val="none" w:sz="0" w:space="0" w:color="auto"/>
        <w:right w:val="none" w:sz="0" w:space="0" w:color="auto"/>
      </w:divBdr>
    </w:div>
    <w:div w:id="1828741451">
      <w:bodyDiv w:val="1"/>
      <w:marLeft w:val="0"/>
      <w:marRight w:val="0"/>
      <w:marTop w:val="0"/>
      <w:marBottom w:val="0"/>
      <w:divBdr>
        <w:top w:val="none" w:sz="0" w:space="0" w:color="auto"/>
        <w:left w:val="none" w:sz="0" w:space="0" w:color="auto"/>
        <w:bottom w:val="none" w:sz="0" w:space="0" w:color="auto"/>
        <w:right w:val="none" w:sz="0" w:space="0" w:color="auto"/>
      </w:divBdr>
    </w:div>
    <w:div w:id="1845630640">
      <w:bodyDiv w:val="1"/>
      <w:marLeft w:val="0"/>
      <w:marRight w:val="0"/>
      <w:marTop w:val="0"/>
      <w:marBottom w:val="0"/>
      <w:divBdr>
        <w:top w:val="none" w:sz="0" w:space="0" w:color="auto"/>
        <w:left w:val="none" w:sz="0" w:space="0" w:color="auto"/>
        <w:bottom w:val="none" w:sz="0" w:space="0" w:color="auto"/>
        <w:right w:val="none" w:sz="0" w:space="0" w:color="auto"/>
      </w:divBdr>
    </w:div>
    <w:div w:id="1861042084">
      <w:bodyDiv w:val="1"/>
      <w:marLeft w:val="0"/>
      <w:marRight w:val="0"/>
      <w:marTop w:val="0"/>
      <w:marBottom w:val="0"/>
      <w:divBdr>
        <w:top w:val="none" w:sz="0" w:space="0" w:color="auto"/>
        <w:left w:val="none" w:sz="0" w:space="0" w:color="auto"/>
        <w:bottom w:val="none" w:sz="0" w:space="0" w:color="auto"/>
        <w:right w:val="none" w:sz="0" w:space="0" w:color="auto"/>
      </w:divBdr>
    </w:div>
    <w:div w:id="1865711523">
      <w:bodyDiv w:val="1"/>
      <w:marLeft w:val="0"/>
      <w:marRight w:val="0"/>
      <w:marTop w:val="0"/>
      <w:marBottom w:val="0"/>
      <w:divBdr>
        <w:top w:val="none" w:sz="0" w:space="0" w:color="auto"/>
        <w:left w:val="none" w:sz="0" w:space="0" w:color="auto"/>
        <w:bottom w:val="none" w:sz="0" w:space="0" w:color="auto"/>
        <w:right w:val="none" w:sz="0" w:space="0" w:color="auto"/>
      </w:divBdr>
    </w:div>
    <w:div w:id="1877888675">
      <w:bodyDiv w:val="1"/>
      <w:marLeft w:val="0"/>
      <w:marRight w:val="0"/>
      <w:marTop w:val="0"/>
      <w:marBottom w:val="0"/>
      <w:divBdr>
        <w:top w:val="none" w:sz="0" w:space="0" w:color="auto"/>
        <w:left w:val="none" w:sz="0" w:space="0" w:color="auto"/>
        <w:bottom w:val="none" w:sz="0" w:space="0" w:color="auto"/>
        <w:right w:val="none" w:sz="0" w:space="0" w:color="auto"/>
      </w:divBdr>
    </w:div>
    <w:div w:id="1883782496">
      <w:bodyDiv w:val="1"/>
      <w:marLeft w:val="0"/>
      <w:marRight w:val="0"/>
      <w:marTop w:val="0"/>
      <w:marBottom w:val="0"/>
      <w:divBdr>
        <w:top w:val="none" w:sz="0" w:space="0" w:color="auto"/>
        <w:left w:val="none" w:sz="0" w:space="0" w:color="auto"/>
        <w:bottom w:val="none" w:sz="0" w:space="0" w:color="auto"/>
        <w:right w:val="none" w:sz="0" w:space="0" w:color="auto"/>
      </w:divBdr>
    </w:div>
    <w:div w:id="1886406864">
      <w:bodyDiv w:val="1"/>
      <w:marLeft w:val="0"/>
      <w:marRight w:val="0"/>
      <w:marTop w:val="0"/>
      <w:marBottom w:val="0"/>
      <w:divBdr>
        <w:top w:val="none" w:sz="0" w:space="0" w:color="auto"/>
        <w:left w:val="none" w:sz="0" w:space="0" w:color="auto"/>
        <w:bottom w:val="none" w:sz="0" w:space="0" w:color="auto"/>
        <w:right w:val="none" w:sz="0" w:space="0" w:color="auto"/>
      </w:divBdr>
    </w:div>
    <w:div w:id="1907260258">
      <w:bodyDiv w:val="1"/>
      <w:marLeft w:val="0"/>
      <w:marRight w:val="0"/>
      <w:marTop w:val="0"/>
      <w:marBottom w:val="0"/>
      <w:divBdr>
        <w:top w:val="none" w:sz="0" w:space="0" w:color="auto"/>
        <w:left w:val="none" w:sz="0" w:space="0" w:color="auto"/>
        <w:bottom w:val="none" w:sz="0" w:space="0" w:color="auto"/>
        <w:right w:val="none" w:sz="0" w:space="0" w:color="auto"/>
      </w:divBdr>
    </w:div>
    <w:div w:id="1909339506">
      <w:bodyDiv w:val="1"/>
      <w:marLeft w:val="0"/>
      <w:marRight w:val="0"/>
      <w:marTop w:val="0"/>
      <w:marBottom w:val="0"/>
      <w:divBdr>
        <w:top w:val="none" w:sz="0" w:space="0" w:color="auto"/>
        <w:left w:val="none" w:sz="0" w:space="0" w:color="auto"/>
        <w:bottom w:val="none" w:sz="0" w:space="0" w:color="auto"/>
        <w:right w:val="none" w:sz="0" w:space="0" w:color="auto"/>
      </w:divBdr>
    </w:div>
    <w:div w:id="1914006417">
      <w:bodyDiv w:val="1"/>
      <w:marLeft w:val="0"/>
      <w:marRight w:val="0"/>
      <w:marTop w:val="0"/>
      <w:marBottom w:val="0"/>
      <w:divBdr>
        <w:top w:val="none" w:sz="0" w:space="0" w:color="auto"/>
        <w:left w:val="none" w:sz="0" w:space="0" w:color="auto"/>
        <w:bottom w:val="none" w:sz="0" w:space="0" w:color="auto"/>
        <w:right w:val="none" w:sz="0" w:space="0" w:color="auto"/>
      </w:divBdr>
    </w:div>
    <w:div w:id="1936982720">
      <w:bodyDiv w:val="1"/>
      <w:marLeft w:val="0"/>
      <w:marRight w:val="0"/>
      <w:marTop w:val="0"/>
      <w:marBottom w:val="0"/>
      <w:divBdr>
        <w:top w:val="none" w:sz="0" w:space="0" w:color="auto"/>
        <w:left w:val="none" w:sz="0" w:space="0" w:color="auto"/>
        <w:bottom w:val="none" w:sz="0" w:space="0" w:color="auto"/>
        <w:right w:val="none" w:sz="0" w:space="0" w:color="auto"/>
      </w:divBdr>
    </w:div>
    <w:div w:id="1956524771">
      <w:bodyDiv w:val="1"/>
      <w:marLeft w:val="0"/>
      <w:marRight w:val="0"/>
      <w:marTop w:val="0"/>
      <w:marBottom w:val="0"/>
      <w:divBdr>
        <w:top w:val="none" w:sz="0" w:space="0" w:color="auto"/>
        <w:left w:val="none" w:sz="0" w:space="0" w:color="auto"/>
        <w:bottom w:val="none" w:sz="0" w:space="0" w:color="auto"/>
        <w:right w:val="none" w:sz="0" w:space="0" w:color="auto"/>
      </w:divBdr>
    </w:div>
    <w:div w:id="1967925991">
      <w:bodyDiv w:val="1"/>
      <w:marLeft w:val="0"/>
      <w:marRight w:val="0"/>
      <w:marTop w:val="0"/>
      <w:marBottom w:val="0"/>
      <w:divBdr>
        <w:top w:val="none" w:sz="0" w:space="0" w:color="auto"/>
        <w:left w:val="none" w:sz="0" w:space="0" w:color="auto"/>
        <w:bottom w:val="none" w:sz="0" w:space="0" w:color="auto"/>
        <w:right w:val="none" w:sz="0" w:space="0" w:color="auto"/>
      </w:divBdr>
    </w:div>
    <w:div w:id="1975014624">
      <w:bodyDiv w:val="1"/>
      <w:marLeft w:val="0"/>
      <w:marRight w:val="0"/>
      <w:marTop w:val="0"/>
      <w:marBottom w:val="0"/>
      <w:divBdr>
        <w:top w:val="none" w:sz="0" w:space="0" w:color="auto"/>
        <w:left w:val="none" w:sz="0" w:space="0" w:color="auto"/>
        <w:bottom w:val="none" w:sz="0" w:space="0" w:color="auto"/>
        <w:right w:val="none" w:sz="0" w:space="0" w:color="auto"/>
      </w:divBdr>
    </w:div>
    <w:div w:id="1984118392">
      <w:bodyDiv w:val="1"/>
      <w:marLeft w:val="0"/>
      <w:marRight w:val="0"/>
      <w:marTop w:val="0"/>
      <w:marBottom w:val="0"/>
      <w:divBdr>
        <w:top w:val="none" w:sz="0" w:space="0" w:color="auto"/>
        <w:left w:val="none" w:sz="0" w:space="0" w:color="auto"/>
        <w:bottom w:val="none" w:sz="0" w:space="0" w:color="auto"/>
        <w:right w:val="none" w:sz="0" w:space="0" w:color="auto"/>
      </w:divBdr>
    </w:div>
    <w:div w:id="1992099190">
      <w:bodyDiv w:val="1"/>
      <w:marLeft w:val="0"/>
      <w:marRight w:val="0"/>
      <w:marTop w:val="0"/>
      <w:marBottom w:val="0"/>
      <w:divBdr>
        <w:top w:val="none" w:sz="0" w:space="0" w:color="auto"/>
        <w:left w:val="none" w:sz="0" w:space="0" w:color="auto"/>
        <w:bottom w:val="none" w:sz="0" w:space="0" w:color="auto"/>
        <w:right w:val="none" w:sz="0" w:space="0" w:color="auto"/>
      </w:divBdr>
    </w:div>
    <w:div w:id="2015717672">
      <w:bodyDiv w:val="1"/>
      <w:marLeft w:val="0"/>
      <w:marRight w:val="0"/>
      <w:marTop w:val="0"/>
      <w:marBottom w:val="0"/>
      <w:divBdr>
        <w:top w:val="none" w:sz="0" w:space="0" w:color="auto"/>
        <w:left w:val="none" w:sz="0" w:space="0" w:color="auto"/>
        <w:bottom w:val="none" w:sz="0" w:space="0" w:color="auto"/>
        <w:right w:val="none" w:sz="0" w:space="0" w:color="auto"/>
      </w:divBdr>
    </w:div>
    <w:div w:id="2037267351">
      <w:bodyDiv w:val="1"/>
      <w:marLeft w:val="0"/>
      <w:marRight w:val="0"/>
      <w:marTop w:val="0"/>
      <w:marBottom w:val="0"/>
      <w:divBdr>
        <w:top w:val="none" w:sz="0" w:space="0" w:color="auto"/>
        <w:left w:val="none" w:sz="0" w:space="0" w:color="auto"/>
        <w:bottom w:val="none" w:sz="0" w:space="0" w:color="auto"/>
        <w:right w:val="none" w:sz="0" w:space="0" w:color="auto"/>
      </w:divBdr>
    </w:div>
    <w:div w:id="2042169530">
      <w:bodyDiv w:val="1"/>
      <w:marLeft w:val="0"/>
      <w:marRight w:val="0"/>
      <w:marTop w:val="0"/>
      <w:marBottom w:val="0"/>
      <w:divBdr>
        <w:top w:val="none" w:sz="0" w:space="0" w:color="auto"/>
        <w:left w:val="none" w:sz="0" w:space="0" w:color="auto"/>
        <w:bottom w:val="none" w:sz="0" w:space="0" w:color="auto"/>
        <w:right w:val="none" w:sz="0" w:space="0" w:color="auto"/>
      </w:divBdr>
    </w:div>
    <w:div w:id="2057852230">
      <w:bodyDiv w:val="1"/>
      <w:marLeft w:val="0"/>
      <w:marRight w:val="0"/>
      <w:marTop w:val="0"/>
      <w:marBottom w:val="0"/>
      <w:divBdr>
        <w:top w:val="none" w:sz="0" w:space="0" w:color="auto"/>
        <w:left w:val="none" w:sz="0" w:space="0" w:color="auto"/>
        <w:bottom w:val="none" w:sz="0" w:space="0" w:color="auto"/>
        <w:right w:val="none" w:sz="0" w:space="0" w:color="auto"/>
      </w:divBdr>
    </w:div>
    <w:div w:id="2061904155">
      <w:bodyDiv w:val="1"/>
      <w:marLeft w:val="0"/>
      <w:marRight w:val="0"/>
      <w:marTop w:val="0"/>
      <w:marBottom w:val="0"/>
      <w:divBdr>
        <w:top w:val="none" w:sz="0" w:space="0" w:color="auto"/>
        <w:left w:val="none" w:sz="0" w:space="0" w:color="auto"/>
        <w:bottom w:val="none" w:sz="0" w:space="0" w:color="auto"/>
        <w:right w:val="none" w:sz="0" w:space="0" w:color="auto"/>
      </w:divBdr>
    </w:div>
    <w:div w:id="2067071211">
      <w:bodyDiv w:val="1"/>
      <w:marLeft w:val="0"/>
      <w:marRight w:val="0"/>
      <w:marTop w:val="0"/>
      <w:marBottom w:val="0"/>
      <w:divBdr>
        <w:top w:val="none" w:sz="0" w:space="0" w:color="auto"/>
        <w:left w:val="none" w:sz="0" w:space="0" w:color="auto"/>
        <w:bottom w:val="none" w:sz="0" w:space="0" w:color="auto"/>
        <w:right w:val="none" w:sz="0" w:space="0" w:color="auto"/>
      </w:divBdr>
    </w:div>
    <w:div w:id="2112310905">
      <w:bodyDiv w:val="1"/>
      <w:marLeft w:val="0"/>
      <w:marRight w:val="0"/>
      <w:marTop w:val="0"/>
      <w:marBottom w:val="0"/>
      <w:divBdr>
        <w:top w:val="none" w:sz="0" w:space="0" w:color="auto"/>
        <w:left w:val="none" w:sz="0" w:space="0" w:color="auto"/>
        <w:bottom w:val="none" w:sz="0" w:space="0" w:color="auto"/>
        <w:right w:val="none" w:sz="0" w:space="0" w:color="auto"/>
      </w:divBdr>
    </w:div>
    <w:div w:id="2118988280">
      <w:bodyDiv w:val="1"/>
      <w:marLeft w:val="0"/>
      <w:marRight w:val="0"/>
      <w:marTop w:val="0"/>
      <w:marBottom w:val="0"/>
      <w:divBdr>
        <w:top w:val="none" w:sz="0" w:space="0" w:color="auto"/>
        <w:left w:val="none" w:sz="0" w:space="0" w:color="auto"/>
        <w:bottom w:val="none" w:sz="0" w:space="0" w:color="auto"/>
        <w:right w:val="none" w:sz="0" w:space="0" w:color="auto"/>
      </w:divBdr>
    </w:div>
    <w:div w:id="2128158209">
      <w:bodyDiv w:val="1"/>
      <w:marLeft w:val="0"/>
      <w:marRight w:val="0"/>
      <w:marTop w:val="0"/>
      <w:marBottom w:val="0"/>
      <w:divBdr>
        <w:top w:val="none" w:sz="0" w:space="0" w:color="auto"/>
        <w:left w:val="none" w:sz="0" w:space="0" w:color="auto"/>
        <w:bottom w:val="none" w:sz="0" w:space="0" w:color="auto"/>
        <w:right w:val="none" w:sz="0" w:space="0" w:color="auto"/>
      </w:divBdr>
    </w:div>
    <w:div w:id="2130314092">
      <w:bodyDiv w:val="1"/>
      <w:marLeft w:val="0"/>
      <w:marRight w:val="0"/>
      <w:marTop w:val="0"/>
      <w:marBottom w:val="0"/>
      <w:divBdr>
        <w:top w:val="none" w:sz="0" w:space="0" w:color="auto"/>
        <w:left w:val="none" w:sz="0" w:space="0" w:color="auto"/>
        <w:bottom w:val="none" w:sz="0" w:space="0" w:color="auto"/>
        <w:right w:val="none" w:sz="0" w:space="0" w:color="auto"/>
      </w:divBdr>
    </w:div>
    <w:div w:id="2135295977">
      <w:bodyDiv w:val="1"/>
      <w:marLeft w:val="0"/>
      <w:marRight w:val="0"/>
      <w:marTop w:val="0"/>
      <w:marBottom w:val="0"/>
      <w:divBdr>
        <w:top w:val="none" w:sz="0" w:space="0" w:color="auto"/>
        <w:left w:val="none" w:sz="0" w:space="0" w:color="auto"/>
        <w:bottom w:val="none" w:sz="0" w:space="0" w:color="auto"/>
        <w:right w:val="none" w:sz="0" w:space="0" w:color="auto"/>
      </w:divBdr>
    </w:div>
    <w:div w:id="21362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land.kz/index.php/kz/" TargetMode="Externa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urok.ru/ru/school/physics/7-klass/vvedenie/chto-izuchaet-fizika"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rossword.ru/fizika/vvedenie.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videouroki.net/filecom.php?fileid=986904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900igr.net/prezentatsii/fizika/Vvedenie-v-fiziku/Vvedenie-v-fiziku.html" TargetMode="External"/><Relationship Id="rId14" Type="http://schemas.openxmlformats.org/officeDocument/2006/relationships/diagramData" Target="diagrams/data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3EEDC-F2F8-4F7D-B833-7A19935B344B}"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ru-RU"/>
        </a:p>
      </dgm:t>
    </dgm:pt>
    <dgm:pt modelId="{F82CA1DD-A98D-4D6C-BE20-62A4F9A015E3}">
      <dgm:prSet phldrT="[Текст]"/>
      <dgm:spPr/>
      <dgm:t>
        <a:bodyPr/>
        <a:lstStyle/>
        <a:p>
          <a:r>
            <a:rPr lang="ru-RU"/>
            <a:t>__________</a:t>
          </a:r>
        </a:p>
      </dgm:t>
    </dgm:pt>
    <dgm:pt modelId="{9953EA94-F134-4AAB-A23B-D412B1649105}" type="parTrans" cxnId="{A16DDEB9-8801-4079-A206-5CE688912866}">
      <dgm:prSet/>
      <dgm:spPr/>
      <dgm:t>
        <a:bodyPr/>
        <a:lstStyle/>
        <a:p>
          <a:endParaRPr lang="ru-RU"/>
        </a:p>
      </dgm:t>
    </dgm:pt>
    <dgm:pt modelId="{CFD09EC9-82EC-435D-BB4E-8D11FCDDA7E7}" type="sibTrans" cxnId="{A16DDEB9-8801-4079-A206-5CE688912866}">
      <dgm:prSet/>
      <dgm:spPr/>
      <dgm:t>
        <a:bodyPr/>
        <a:lstStyle/>
        <a:p>
          <a:endParaRPr lang="ru-RU"/>
        </a:p>
      </dgm:t>
    </dgm:pt>
    <dgm:pt modelId="{76F13960-B44C-4895-9CF7-985BC1C848A0}">
      <dgm:prSet phldrT="[Текст]"/>
      <dgm:spPr/>
      <dgm:t>
        <a:bodyPr/>
        <a:lstStyle/>
        <a:p>
          <a:r>
            <a:rPr lang="ru-RU"/>
            <a:t>Меркурий</a:t>
          </a:r>
        </a:p>
      </dgm:t>
    </dgm:pt>
    <dgm:pt modelId="{C009E732-FEDE-4C43-92F0-4D9735E2C37C}" type="parTrans" cxnId="{AD925A15-B614-4E04-A675-2C85884A0754}">
      <dgm:prSet/>
      <dgm:spPr/>
      <dgm:t>
        <a:bodyPr/>
        <a:lstStyle/>
        <a:p>
          <a:endParaRPr lang="ru-RU"/>
        </a:p>
      </dgm:t>
    </dgm:pt>
    <dgm:pt modelId="{7E6B34BA-7918-4A38-98EA-F05A85BB3E02}" type="sibTrans" cxnId="{AD925A15-B614-4E04-A675-2C85884A0754}">
      <dgm:prSet/>
      <dgm:spPr/>
      <dgm:t>
        <a:bodyPr/>
        <a:lstStyle/>
        <a:p>
          <a:endParaRPr lang="ru-RU"/>
        </a:p>
      </dgm:t>
    </dgm:pt>
    <dgm:pt modelId="{B70AFAEF-A516-4986-8F96-9841B17ED274}">
      <dgm:prSet phldrT="[Текст]"/>
      <dgm:spPr/>
      <dgm:t>
        <a:bodyPr/>
        <a:lstStyle/>
        <a:p>
          <a:r>
            <a:rPr lang="ru-RU"/>
            <a:t>Венера </a:t>
          </a:r>
        </a:p>
      </dgm:t>
    </dgm:pt>
    <dgm:pt modelId="{9FAC8A6C-86E9-4E8D-A73A-64C19222A87E}" type="parTrans" cxnId="{39B525B6-5CEB-4EFB-808D-F00E1384D428}">
      <dgm:prSet/>
      <dgm:spPr/>
      <dgm:t>
        <a:bodyPr/>
        <a:lstStyle/>
        <a:p>
          <a:endParaRPr lang="ru-RU"/>
        </a:p>
      </dgm:t>
    </dgm:pt>
    <dgm:pt modelId="{5C4FE7D1-B7A5-469C-B0D3-D8DBAFA56CD6}" type="sibTrans" cxnId="{39B525B6-5CEB-4EFB-808D-F00E1384D428}">
      <dgm:prSet/>
      <dgm:spPr/>
      <dgm:t>
        <a:bodyPr/>
        <a:lstStyle/>
        <a:p>
          <a:endParaRPr lang="ru-RU"/>
        </a:p>
      </dgm:t>
    </dgm:pt>
    <dgm:pt modelId="{7EB4B4B6-8AC1-4979-A448-D4FFDF8978B6}">
      <dgm:prSet phldrT="[Текст]"/>
      <dgm:spPr/>
      <dgm:t>
        <a:bodyPr/>
        <a:lstStyle/>
        <a:p>
          <a:r>
            <a:rPr lang="ru-RU"/>
            <a:t>марс</a:t>
          </a:r>
        </a:p>
      </dgm:t>
    </dgm:pt>
    <dgm:pt modelId="{6A33F332-88A3-472D-BED4-CAC0482B223A}" type="parTrans" cxnId="{01D48CBC-968C-4693-9318-EB7F76D54D85}">
      <dgm:prSet/>
      <dgm:spPr/>
      <dgm:t>
        <a:bodyPr/>
        <a:lstStyle/>
        <a:p>
          <a:endParaRPr lang="ru-RU"/>
        </a:p>
      </dgm:t>
    </dgm:pt>
    <dgm:pt modelId="{478A6AFB-C595-48BD-B55A-41CCDA1EDE67}" type="sibTrans" cxnId="{01D48CBC-968C-4693-9318-EB7F76D54D85}">
      <dgm:prSet/>
      <dgm:spPr/>
      <dgm:t>
        <a:bodyPr/>
        <a:lstStyle/>
        <a:p>
          <a:endParaRPr lang="ru-RU"/>
        </a:p>
      </dgm:t>
    </dgm:pt>
    <dgm:pt modelId="{87AE9351-56AB-4313-B058-C239F321CC7D}">
      <dgm:prSet phldrT="[Текст]"/>
      <dgm:spPr/>
      <dgm:t>
        <a:bodyPr/>
        <a:lstStyle/>
        <a:p>
          <a:r>
            <a:rPr lang="ru-RU"/>
            <a:t>Юпитер</a:t>
          </a:r>
        </a:p>
      </dgm:t>
    </dgm:pt>
    <dgm:pt modelId="{1BBF4122-45E1-4BA6-9EC4-0B461BFCABBD}" type="parTrans" cxnId="{6E557B4E-DD8B-419C-A666-7C91AFB43C57}">
      <dgm:prSet/>
      <dgm:spPr/>
      <dgm:t>
        <a:bodyPr/>
        <a:lstStyle/>
        <a:p>
          <a:endParaRPr lang="ru-RU"/>
        </a:p>
      </dgm:t>
    </dgm:pt>
    <dgm:pt modelId="{80CF4F52-54B3-4BBC-A536-79417480623B}" type="sibTrans" cxnId="{6E557B4E-DD8B-419C-A666-7C91AFB43C57}">
      <dgm:prSet/>
      <dgm:spPr/>
      <dgm:t>
        <a:bodyPr/>
        <a:lstStyle/>
        <a:p>
          <a:endParaRPr lang="ru-RU"/>
        </a:p>
      </dgm:t>
    </dgm:pt>
    <dgm:pt modelId="{CCBB4EDC-C6B6-4950-9072-2E5438492D71}">
      <dgm:prSet phldrT="[Текст]"/>
      <dgm:spPr/>
      <dgm:t>
        <a:bodyPr/>
        <a:lstStyle/>
        <a:p>
          <a:r>
            <a:rPr lang="ru-RU"/>
            <a:t>________</a:t>
          </a:r>
        </a:p>
      </dgm:t>
    </dgm:pt>
    <dgm:pt modelId="{D50227F3-3125-4BD1-9C2C-5BE7C1571320}" type="parTrans" cxnId="{644EFC5C-05C8-4E1E-8A8B-858B8BAFD87A}">
      <dgm:prSet/>
      <dgm:spPr/>
      <dgm:t>
        <a:bodyPr/>
        <a:lstStyle/>
        <a:p>
          <a:endParaRPr lang="ru-RU"/>
        </a:p>
      </dgm:t>
    </dgm:pt>
    <dgm:pt modelId="{DEE3D4AB-D620-4EA7-A393-CE17BBB5F726}" type="sibTrans" cxnId="{644EFC5C-05C8-4E1E-8A8B-858B8BAFD87A}">
      <dgm:prSet/>
      <dgm:spPr/>
      <dgm:t>
        <a:bodyPr/>
        <a:lstStyle/>
        <a:p>
          <a:endParaRPr lang="ru-RU"/>
        </a:p>
      </dgm:t>
    </dgm:pt>
    <dgm:pt modelId="{AA35A887-8921-49A0-BE59-FA9929041DED}">
      <dgm:prSet phldrT="[Текст]"/>
      <dgm:spPr/>
      <dgm:t>
        <a:bodyPr/>
        <a:lstStyle/>
        <a:p>
          <a:r>
            <a:rPr lang="ru-RU"/>
            <a:t>_______</a:t>
          </a:r>
        </a:p>
      </dgm:t>
    </dgm:pt>
    <dgm:pt modelId="{6B37CA1F-91EF-484B-8A81-075A8FE65376}" type="parTrans" cxnId="{014BA025-564A-412C-B679-303EB85CD1B8}">
      <dgm:prSet/>
      <dgm:spPr/>
      <dgm:t>
        <a:bodyPr/>
        <a:lstStyle/>
        <a:p>
          <a:endParaRPr lang="ru-RU"/>
        </a:p>
      </dgm:t>
    </dgm:pt>
    <dgm:pt modelId="{32218AF0-0F83-4078-B36F-DAB539571D86}" type="sibTrans" cxnId="{014BA025-564A-412C-B679-303EB85CD1B8}">
      <dgm:prSet/>
      <dgm:spPr/>
      <dgm:t>
        <a:bodyPr/>
        <a:lstStyle/>
        <a:p>
          <a:endParaRPr lang="ru-RU"/>
        </a:p>
      </dgm:t>
    </dgm:pt>
    <dgm:pt modelId="{6EA0F5F0-9B1C-490C-BF93-D658390B4209}">
      <dgm:prSet phldrT="[Текст]"/>
      <dgm:spPr/>
      <dgm:t>
        <a:bodyPr/>
        <a:lstStyle/>
        <a:p>
          <a:r>
            <a:rPr lang="ru-RU"/>
            <a:t>Уран</a:t>
          </a:r>
        </a:p>
      </dgm:t>
    </dgm:pt>
    <dgm:pt modelId="{37A19D3D-5DC7-4F0F-8E62-89BF55627CB4}" type="parTrans" cxnId="{6E2D2964-E3A0-49BA-A76E-3FB6767D45D2}">
      <dgm:prSet/>
      <dgm:spPr/>
      <dgm:t>
        <a:bodyPr/>
        <a:lstStyle/>
        <a:p>
          <a:endParaRPr lang="ru-RU"/>
        </a:p>
      </dgm:t>
    </dgm:pt>
    <dgm:pt modelId="{E4B31BC6-CBCA-41CA-9509-7E72CF43C36F}" type="sibTrans" cxnId="{6E2D2964-E3A0-49BA-A76E-3FB6767D45D2}">
      <dgm:prSet/>
      <dgm:spPr/>
      <dgm:t>
        <a:bodyPr/>
        <a:lstStyle/>
        <a:p>
          <a:endParaRPr lang="ru-RU"/>
        </a:p>
      </dgm:t>
    </dgm:pt>
    <dgm:pt modelId="{85AA4A6A-0125-471A-A3A6-44F722265E90}">
      <dgm:prSet phldrT="[Текст]"/>
      <dgm:spPr/>
      <dgm:t>
        <a:bodyPr/>
        <a:lstStyle/>
        <a:p>
          <a:r>
            <a:rPr lang="ru-RU"/>
            <a:t>Нептун</a:t>
          </a:r>
        </a:p>
      </dgm:t>
    </dgm:pt>
    <dgm:pt modelId="{534B4CF3-B29B-410C-B48C-6351EC7C1391}" type="parTrans" cxnId="{EE9787B3-7A81-4DC1-9115-9B71AE4CA6B7}">
      <dgm:prSet/>
      <dgm:spPr/>
      <dgm:t>
        <a:bodyPr/>
        <a:lstStyle/>
        <a:p>
          <a:endParaRPr lang="ru-RU"/>
        </a:p>
      </dgm:t>
    </dgm:pt>
    <dgm:pt modelId="{F042311D-C74B-4CDD-BFAE-46FB90BC1CED}" type="sibTrans" cxnId="{EE9787B3-7A81-4DC1-9115-9B71AE4CA6B7}">
      <dgm:prSet/>
      <dgm:spPr/>
      <dgm:t>
        <a:bodyPr/>
        <a:lstStyle/>
        <a:p>
          <a:endParaRPr lang="ru-RU"/>
        </a:p>
      </dgm:t>
    </dgm:pt>
    <dgm:pt modelId="{67622311-D85F-448B-9B63-4EA0EEF7D1D5}" type="pres">
      <dgm:prSet presAssocID="{0393EEDC-F2F8-4F7D-B833-7A19935B344B}" presName="Name0" presStyleCnt="0">
        <dgm:presLayoutVars>
          <dgm:dir/>
          <dgm:animLvl val="lvl"/>
          <dgm:resizeHandles val="exact"/>
        </dgm:presLayoutVars>
      </dgm:prSet>
      <dgm:spPr/>
      <dgm:t>
        <a:bodyPr/>
        <a:lstStyle/>
        <a:p>
          <a:endParaRPr lang="ru-RU"/>
        </a:p>
      </dgm:t>
    </dgm:pt>
    <dgm:pt modelId="{6FD034EC-9D61-4A1B-B104-BAFE7E70FB78}" type="pres">
      <dgm:prSet presAssocID="{0393EEDC-F2F8-4F7D-B833-7A19935B344B}" presName="tSp" presStyleCnt="0"/>
      <dgm:spPr/>
    </dgm:pt>
    <dgm:pt modelId="{3209BC42-8EA2-4971-8134-9803FEC47E6E}" type="pres">
      <dgm:prSet presAssocID="{0393EEDC-F2F8-4F7D-B833-7A19935B344B}" presName="bSp" presStyleCnt="0"/>
      <dgm:spPr/>
    </dgm:pt>
    <dgm:pt modelId="{A5A81648-29DE-4E1A-A5B3-1993A10A0472}" type="pres">
      <dgm:prSet presAssocID="{0393EEDC-F2F8-4F7D-B833-7A19935B344B}" presName="process" presStyleCnt="0"/>
      <dgm:spPr/>
    </dgm:pt>
    <dgm:pt modelId="{89A2FB5E-7FAC-4A89-BECE-1EF0C0685AD6}" type="pres">
      <dgm:prSet presAssocID="{F82CA1DD-A98D-4D6C-BE20-62A4F9A015E3}" presName="composite1" presStyleCnt="0"/>
      <dgm:spPr/>
    </dgm:pt>
    <dgm:pt modelId="{8BB70281-D112-46AA-9B06-E45A479DCAC4}" type="pres">
      <dgm:prSet presAssocID="{F82CA1DD-A98D-4D6C-BE20-62A4F9A015E3}" presName="dummyNode1" presStyleLbl="node1" presStyleIdx="0" presStyleCnt="3"/>
      <dgm:spPr/>
    </dgm:pt>
    <dgm:pt modelId="{BAF02132-3519-4D17-ADAA-FE8475BFEBBE}" type="pres">
      <dgm:prSet presAssocID="{F82CA1DD-A98D-4D6C-BE20-62A4F9A015E3}" presName="childNode1" presStyleLbl="bgAcc1" presStyleIdx="0" presStyleCnt="3">
        <dgm:presLayoutVars>
          <dgm:bulletEnabled val="1"/>
        </dgm:presLayoutVars>
      </dgm:prSet>
      <dgm:spPr/>
      <dgm:t>
        <a:bodyPr/>
        <a:lstStyle/>
        <a:p>
          <a:endParaRPr lang="ru-RU"/>
        </a:p>
      </dgm:t>
    </dgm:pt>
    <dgm:pt modelId="{D8AD35A4-D37E-40C2-B314-152729FD9BEA}" type="pres">
      <dgm:prSet presAssocID="{F82CA1DD-A98D-4D6C-BE20-62A4F9A015E3}" presName="childNode1tx" presStyleLbl="bgAcc1" presStyleIdx="0" presStyleCnt="3">
        <dgm:presLayoutVars>
          <dgm:bulletEnabled val="1"/>
        </dgm:presLayoutVars>
      </dgm:prSet>
      <dgm:spPr/>
      <dgm:t>
        <a:bodyPr/>
        <a:lstStyle/>
        <a:p>
          <a:endParaRPr lang="ru-RU"/>
        </a:p>
      </dgm:t>
    </dgm:pt>
    <dgm:pt modelId="{B5B45852-5360-4B00-A575-4192E258A349}" type="pres">
      <dgm:prSet presAssocID="{F82CA1DD-A98D-4D6C-BE20-62A4F9A015E3}" presName="parentNode1" presStyleLbl="node1" presStyleIdx="0" presStyleCnt="3">
        <dgm:presLayoutVars>
          <dgm:chMax val="1"/>
          <dgm:bulletEnabled val="1"/>
        </dgm:presLayoutVars>
      </dgm:prSet>
      <dgm:spPr/>
      <dgm:t>
        <a:bodyPr/>
        <a:lstStyle/>
        <a:p>
          <a:endParaRPr lang="ru-RU"/>
        </a:p>
      </dgm:t>
    </dgm:pt>
    <dgm:pt modelId="{3B1C6369-5A08-46F2-B1C3-8D6C9B2432E3}" type="pres">
      <dgm:prSet presAssocID="{F82CA1DD-A98D-4D6C-BE20-62A4F9A015E3}" presName="connSite1" presStyleCnt="0"/>
      <dgm:spPr/>
    </dgm:pt>
    <dgm:pt modelId="{87814728-5596-4595-A39B-8B6C9E822962}" type="pres">
      <dgm:prSet presAssocID="{CFD09EC9-82EC-435D-BB4E-8D11FCDDA7E7}" presName="Name9" presStyleLbl="sibTrans2D1" presStyleIdx="0" presStyleCnt="2"/>
      <dgm:spPr/>
      <dgm:t>
        <a:bodyPr/>
        <a:lstStyle/>
        <a:p>
          <a:endParaRPr lang="ru-RU"/>
        </a:p>
      </dgm:t>
    </dgm:pt>
    <dgm:pt modelId="{12697BBE-2492-43FB-B04E-BA73146D32FB}" type="pres">
      <dgm:prSet presAssocID="{7EB4B4B6-8AC1-4979-A448-D4FFDF8978B6}" presName="composite2" presStyleCnt="0"/>
      <dgm:spPr/>
    </dgm:pt>
    <dgm:pt modelId="{D7936910-64E6-4B1E-B493-04DDC821A14D}" type="pres">
      <dgm:prSet presAssocID="{7EB4B4B6-8AC1-4979-A448-D4FFDF8978B6}" presName="dummyNode2" presStyleLbl="node1" presStyleIdx="0" presStyleCnt="3"/>
      <dgm:spPr/>
    </dgm:pt>
    <dgm:pt modelId="{B12291E7-7DDB-4B33-A169-441591B0BE9E}" type="pres">
      <dgm:prSet presAssocID="{7EB4B4B6-8AC1-4979-A448-D4FFDF8978B6}" presName="childNode2" presStyleLbl="bgAcc1" presStyleIdx="1" presStyleCnt="3">
        <dgm:presLayoutVars>
          <dgm:bulletEnabled val="1"/>
        </dgm:presLayoutVars>
      </dgm:prSet>
      <dgm:spPr/>
      <dgm:t>
        <a:bodyPr/>
        <a:lstStyle/>
        <a:p>
          <a:endParaRPr lang="ru-RU"/>
        </a:p>
      </dgm:t>
    </dgm:pt>
    <dgm:pt modelId="{4A76804E-42D6-43C4-9ECF-CA44E5BF1322}" type="pres">
      <dgm:prSet presAssocID="{7EB4B4B6-8AC1-4979-A448-D4FFDF8978B6}" presName="childNode2tx" presStyleLbl="bgAcc1" presStyleIdx="1" presStyleCnt="3">
        <dgm:presLayoutVars>
          <dgm:bulletEnabled val="1"/>
        </dgm:presLayoutVars>
      </dgm:prSet>
      <dgm:spPr/>
      <dgm:t>
        <a:bodyPr/>
        <a:lstStyle/>
        <a:p>
          <a:endParaRPr lang="ru-RU"/>
        </a:p>
      </dgm:t>
    </dgm:pt>
    <dgm:pt modelId="{978896BC-2301-4AEB-AAEF-1A3D9430A2FF}" type="pres">
      <dgm:prSet presAssocID="{7EB4B4B6-8AC1-4979-A448-D4FFDF8978B6}" presName="parentNode2" presStyleLbl="node1" presStyleIdx="1" presStyleCnt="3" custLinFactNeighborX="-5359" custLinFactNeighborY="-71428">
        <dgm:presLayoutVars>
          <dgm:chMax val="0"/>
          <dgm:bulletEnabled val="1"/>
        </dgm:presLayoutVars>
      </dgm:prSet>
      <dgm:spPr/>
      <dgm:t>
        <a:bodyPr/>
        <a:lstStyle/>
        <a:p>
          <a:endParaRPr lang="ru-RU"/>
        </a:p>
      </dgm:t>
    </dgm:pt>
    <dgm:pt modelId="{5BF13509-20E4-4267-86A8-3038A7BDD8E0}" type="pres">
      <dgm:prSet presAssocID="{7EB4B4B6-8AC1-4979-A448-D4FFDF8978B6}" presName="connSite2" presStyleCnt="0"/>
      <dgm:spPr/>
    </dgm:pt>
    <dgm:pt modelId="{F00EC476-F560-402E-8F33-0729402F3490}" type="pres">
      <dgm:prSet presAssocID="{478A6AFB-C595-48BD-B55A-41CCDA1EDE67}" presName="Name18" presStyleLbl="sibTrans2D1" presStyleIdx="1" presStyleCnt="2"/>
      <dgm:spPr/>
      <dgm:t>
        <a:bodyPr/>
        <a:lstStyle/>
        <a:p>
          <a:endParaRPr lang="ru-RU"/>
        </a:p>
      </dgm:t>
    </dgm:pt>
    <dgm:pt modelId="{FEDF27B7-1EBC-4C12-8BD3-65554B99D4B9}" type="pres">
      <dgm:prSet presAssocID="{AA35A887-8921-49A0-BE59-FA9929041DED}" presName="composite1" presStyleCnt="0"/>
      <dgm:spPr/>
    </dgm:pt>
    <dgm:pt modelId="{1FB8DC28-B019-46C2-9984-9E4F2ED8189F}" type="pres">
      <dgm:prSet presAssocID="{AA35A887-8921-49A0-BE59-FA9929041DED}" presName="dummyNode1" presStyleLbl="node1" presStyleIdx="1" presStyleCnt="3"/>
      <dgm:spPr/>
    </dgm:pt>
    <dgm:pt modelId="{B4CCE1E2-787F-47BC-8491-156947503057}" type="pres">
      <dgm:prSet presAssocID="{AA35A887-8921-49A0-BE59-FA9929041DED}" presName="childNode1" presStyleLbl="bgAcc1" presStyleIdx="2" presStyleCnt="3">
        <dgm:presLayoutVars>
          <dgm:bulletEnabled val="1"/>
        </dgm:presLayoutVars>
      </dgm:prSet>
      <dgm:spPr/>
      <dgm:t>
        <a:bodyPr/>
        <a:lstStyle/>
        <a:p>
          <a:endParaRPr lang="ru-RU"/>
        </a:p>
      </dgm:t>
    </dgm:pt>
    <dgm:pt modelId="{E393BED0-23DE-47D9-A8F1-27EA0656D241}" type="pres">
      <dgm:prSet presAssocID="{AA35A887-8921-49A0-BE59-FA9929041DED}" presName="childNode1tx" presStyleLbl="bgAcc1" presStyleIdx="2" presStyleCnt="3">
        <dgm:presLayoutVars>
          <dgm:bulletEnabled val="1"/>
        </dgm:presLayoutVars>
      </dgm:prSet>
      <dgm:spPr/>
      <dgm:t>
        <a:bodyPr/>
        <a:lstStyle/>
        <a:p>
          <a:endParaRPr lang="ru-RU"/>
        </a:p>
      </dgm:t>
    </dgm:pt>
    <dgm:pt modelId="{9CC76ADC-DD06-4877-B1A8-FCE5A5BA6B90}" type="pres">
      <dgm:prSet presAssocID="{AA35A887-8921-49A0-BE59-FA9929041DED}" presName="parentNode1" presStyleLbl="node1" presStyleIdx="2" presStyleCnt="3" custLinFactNeighborX="67886" custLinFactNeighborY="26954">
        <dgm:presLayoutVars>
          <dgm:chMax val="1"/>
          <dgm:bulletEnabled val="1"/>
        </dgm:presLayoutVars>
      </dgm:prSet>
      <dgm:spPr/>
      <dgm:t>
        <a:bodyPr/>
        <a:lstStyle/>
        <a:p>
          <a:endParaRPr lang="ru-RU"/>
        </a:p>
      </dgm:t>
    </dgm:pt>
    <dgm:pt modelId="{29FD9409-4ECE-42F4-A956-EDB92A69601E}" type="pres">
      <dgm:prSet presAssocID="{AA35A887-8921-49A0-BE59-FA9929041DED}" presName="connSite1" presStyleCnt="0"/>
      <dgm:spPr/>
    </dgm:pt>
  </dgm:ptLst>
  <dgm:cxnLst>
    <dgm:cxn modelId="{6E2D2964-E3A0-49BA-A76E-3FB6767D45D2}" srcId="{AA35A887-8921-49A0-BE59-FA9929041DED}" destId="{6EA0F5F0-9B1C-490C-BF93-D658390B4209}" srcOrd="0" destOrd="0" parTransId="{37A19D3D-5DC7-4F0F-8E62-89BF55627CB4}" sibTransId="{E4B31BC6-CBCA-41CA-9509-7E72CF43C36F}"/>
    <dgm:cxn modelId="{5195BCC0-74F5-4624-90B7-929700FB33D3}" type="presOf" srcId="{CCBB4EDC-C6B6-4950-9072-2E5438492D71}" destId="{4A76804E-42D6-43C4-9ECF-CA44E5BF1322}" srcOrd="1" destOrd="1" presId="urn:microsoft.com/office/officeart/2005/8/layout/hProcess4"/>
    <dgm:cxn modelId="{6E557B4E-DD8B-419C-A666-7C91AFB43C57}" srcId="{7EB4B4B6-8AC1-4979-A448-D4FFDF8978B6}" destId="{87AE9351-56AB-4313-B058-C239F321CC7D}" srcOrd="0" destOrd="0" parTransId="{1BBF4122-45E1-4BA6-9EC4-0B461BFCABBD}" sibTransId="{80CF4F52-54B3-4BBC-A536-79417480623B}"/>
    <dgm:cxn modelId="{EE9787B3-7A81-4DC1-9115-9B71AE4CA6B7}" srcId="{AA35A887-8921-49A0-BE59-FA9929041DED}" destId="{85AA4A6A-0125-471A-A3A6-44F722265E90}" srcOrd="1" destOrd="0" parTransId="{534B4CF3-B29B-410C-B48C-6351EC7C1391}" sibTransId="{F042311D-C74B-4CDD-BFAE-46FB90BC1CED}"/>
    <dgm:cxn modelId="{A03FE61F-B229-40AC-A4BA-1A5449E658B8}" type="presOf" srcId="{CCBB4EDC-C6B6-4950-9072-2E5438492D71}" destId="{B12291E7-7DDB-4B33-A169-441591B0BE9E}" srcOrd="0" destOrd="1" presId="urn:microsoft.com/office/officeart/2005/8/layout/hProcess4"/>
    <dgm:cxn modelId="{83826C55-452C-4BD6-92CF-85F93A2F1915}" type="presOf" srcId="{AA35A887-8921-49A0-BE59-FA9929041DED}" destId="{9CC76ADC-DD06-4877-B1A8-FCE5A5BA6B90}" srcOrd="0" destOrd="0" presId="urn:microsoft.com/office/officeart/2005/8/layout/hProcess4"/>
    <dgm:cxn modelId="{9C251D28-0650-43E3-A964-AD493A776B67}" type="presOf" srcId="{87AE9351-56AB-4313-B058-C239F321CC7D}" destId="{4A76804E-42D6-43C4-9ECF-CA44E5BF1322}" srcOrd="1" destOrd="0" presId="urn:microsoft.com/office/officeart/2005/8/layout/hProcess4"/>
    <dgm:cxn modelId="{A16DDEB9-8801-4079-A206-5CE688912866}" srcId="{0393EEDC-F2F8-4F7D-B833-7A19935B344B}" destId="{F82CA1DD-A98D-4D6C-BE20-62A4F9A015E3}" srcOrd="0" destOrd="0" parTransId="{9953EA94-F134-4AAB-A23B-D412B1649105}" sibTransId="{CFD09EC9-82EC-435D-BB4E-8D11FCDDA7E7}"/>
    <dgm:cxn modelId="{39B525B6-5CEB-4EFB-808D-F00E1384D428}" srcId="{F82CA1DD-A98D-4D6C-BE20-62A4F9A015E3}" destId="{B70AFAEF-A516-4986-8F96-9841B17ED274}" srcOrd="1" destOrd="0" parTransId="{9FAC8A6C-86E9-4E8D-A73A-64C19222A87E}" sibTransId="{5C4FE7D1-B7A5-469C-B0D3-D8DBAFA56CD6}"/>
    <dgm:cxn modelId="{3F0EA50E-F3D3-49EC-A2EB-493B4D4F83D8}" type="presOf" srcId="{478A6AFB-C595-48BD-B55A-41CCDA1EDE67}" destId="{F00EC476-F560-402E-8F33-0729402F3490}" srcOrd="0" destOrd="0" presId="urn:microsoft.com/office/officeart/2005/8/layout/hProcess4"/>
    <dgm:cxn modelId="{01D48CBC-968C-4693-9318-EB7F76D54D85}" srcId="{0393EEDC-F2F8-4F7D-B833-7A19935B344B}" destId="{7EB4B4B6-8AC1-4979-A448-D4FFDF8978B6}" srcOrd="1" destOrd="0" parTransId="{6A33F332-88A3-472D-BED4-CAC0482B223A}" sibTransId="{478A6AFB-C595-48BD-B55A-41CCDA1EDE67}"/>
    <dgm:cxn modelId="{AD925A15-B614-4E04-A675-2C85884A0754}" srcId="{F82CA1DD-A98D-4D6C-BE20-62A4F9A015E3}" destId="{76F13960-B44C-4895-9CF7-985BC1C848A0}" srcOrd="0" destOrd="0" parTransId="{C009E732-FEDE-4C43-92F0-4D9735E2C37C}" sibTransId="{7E6B34BA-7918-4A38-98EA-F05A85BB3E02}"/>
    <dgm:cxn modelId="{A81020D7-CF9E-4C62-B5AC-D42B21CE0F49}" type="presOf" srcId="{7EB4B4B6-8AC1-4979-A448-D4FFDF8978B6}" destId="{978896BC-2301-4AEB-AAEF-1A3D9430A2FF}" srcOrd="0" destOrd="0" presId="urn:microsoft.com/office/officeart/2005/8/layout/hProcess4"/>
    <dgm:cxn modelId="{014BA025-564A-412C-B679-303EB85CD1B8}" srcId="{0393EEDC-F2F8-4F7D-B833-7A19935B344B}" destId="{AA35A887-8921-49A0-BE59-FA9929041DED}" srcOrd="2" destOrd="0" parTransId="{6B37CA1F-91EF-484B-8A81-075A8FE65376}" sibTransId="{32218AF0-0F83-4078-B36F-DAB539571D86}"/>
    <dgm:cxn modelId="{2C73BD53-9088-4BD2-AC3D-080E9205DE78}" type="presOf" srcId="{6EA0F5F0-9B1C-490C-BF93-D658390B4209}" destId="{E393BED0-23DE-47D9-A8F1-27EA0656D241}" srcOrd="1" destOrd="0" presId="urn:microsoft.com/office/officeart/2005/8/layout/hProcess4"/>
    <dgm:cxn modelId="{D4A9DA52-626F-43C6-A543-BFBDF8C0C614}" type="presOf" srcId="{0393EEDC-F2F8-4F7D-B833-7A19935B344B}" destId="{67622311-D85F-448B-9B63-4EA0EEF7D1D5}" srcOrd="0" destOrd="0" presId="urn:microsoft.com/office/officeart/2005/8/layout/hProcess4"/>
    <dgm:cxn modelId="{71264083-0DB4-46E0-A912-8386E2BC7580}" type="presOf" srcId="{85AA4A6A-0125-471A-A3A6-44F722265E90}" destId="{E393BED0-23DE-47D9-A8F1-27EA0656D241}" srcOrd="1" destOrd="1" presId="urn:microsoft.com/office/officeart/2005/8/layout/hProcess4"/>
    <dgm:cxn modelId="{1EF30B94-9AE5-4AF8-AF82-4EEA0D54F823}" type="presOf" srcId="{F82CA1DD-A98D-4D6C-BE20-62A4F9A015E3}" destId="{B5B45852-5360-4B00-A575-4192E258A349}" srcOrd="0" destOrd="0" presId="urn:microsoft.com/office/officeart/2005/8/layout/hProcess4"/>
    <dgm:cxn modelId="{B1233E43-A895-43A1-8055-B67ECDB264E7}" type="presOf" srcId="{76F13960-B44C-4895-9CF7-985BC1C848A0}" destId="{D8AD35A4-D37E-40C2-B314-152729FD9BEA}" srcOrd="1" destOrd="0" presId="urn:microsoft.com/office/officeart/2005/8/layout/hProcess4"/>
    <dgm:cxn modelId="{B5A9A14C-BAE9-41EF-BEFC-59849287ED36}" type="presOf" srcId="{B70AFAEF-A516-4986-8F96-9841B17ED274}" destId="{BAF02132-3519-4D17-ADAA-FE8475BFEBBE}" srcOrd="0" destOrd="1" presId="urn:microsoft.com/office/officeart/2005/8/layout/hProcess4"/>
    <dgm:cxn modelId="{B366BB41-0498-4310-B27B-ED89DBCF2C1F}" type="presOf" srcId="{B70AFAEF-A516-4986-8F96-9841B17ED274}" destId="{D8AD35A4-D37E-40C2-B314-152729FD9BEA}" srcOrd="1" destOrd="1" presId="urn:microsoft.com/office/officeart/2005/8/layout/hProcess4"/>
    <dgm:cxn modelId="{2CBAFC15-947F-4029-970B-98B444D4EAD1}" type="presOf" srcId="{85AA4A6A-0125-471A-A3A6-44F722265E90}" destId="{B4CCE1E2-787F-47BC-8491-156947503057}" srcOrd="0" destOrd="1" presId="urn:microsoft.com/office/officeart/2005/8/layout/hProcess4"/>
    <dgm:cxn modelId="{957FEE25-EA6B-455B-BFAF-E437EC314BFE}" type="presOf" srcId="{87AE9351-56AB-4313-B058-C239F321CC7D}" destId="{B12291E7-7DDB-4B33-A169-441591B0BE9E}" srcOrd="0" destOrd="0" presId="urn:microsoft.com/office/officeart/2005/8/layout/hProcess4"/>
    <dgm:cxn modelId="{4F2C3AA8-5372-48C1-9DCA-17D51AE6C8FD}" type="presOf" srcId="{6EA0F5F0-9B1C-490C-BF93-D658390B4209}" destId="{B4CCE1E2-787F-47BC-8491-156947503057}" srcOrd="0" destOrd="0" presId="urn:microsoft.com/office/officeart/2005/8/layout/hProcess4"/>
    <dgm:cxn modelId="{644EFC5C-05C8-4E1E-8A8B-858B8BAFD87A}" srcId="{7EB4B4B6-8AC1-4979-A448-D4FFDF8978B6}" destId="{CCBB4EDC-C6B6-4950-9072-2E5438492D71}" srcOrd="1" destOrd="0" parTransId="{D50227F3-3125-4BD1-9C2C-5BE7C1571320}" sibTransId="{DEE3D4AB-D620-4EA7-A393-CE17BBB5F726}"/>
    <dgm:cxn modelId="{A6720686-F798-4061-A664-DEAF69B59E5B}" type="presOf" srcId="{CFD09EC9-82EC-435D-BB4E-8D11FCDDA7E7}" destId="{87814728-5596-4595-A39B-8B6C9E822962}" srcOrd="0" destOrd="0" presId="urn:microsoft.com/office/officeart/2005/8/layout/hProcess4"/>
    <dgm:cxn modelId="{116B2A50-3948-41A5-9220-E155D35108B6}" type="presOf" srcId="{76F13960-B44C-4895-9CF7-985BC1C848A0}" destId="{BAF02132-3519-4D17-ADAA-FE8475BFEBBE}" srcOrd="0" destOrd="0" presId="urn:microsoft.com/office/officeart/2005/8/layout/hProcess4"/>
    <dgm:cxn modelId="{A9B97468-B3FC-4CBA-B871-9D67ED75BAD5}" type="presParOf" srcId="{67622311-D85F-448B-9B63-4EA0EEF7D1D5}" destId="{6FD034EC-9D61-4A1B-B104-BAFE7E70FB78}" srcOrd="0" destOrd="0" presId="urn:microsoft.com/office/officeart/2005/8/layout/hProcess4"/>
    <dgm:cxn modelId="{762249A6-8156-4B61-B790-5AD6DC287D83}" type="presParOf" srcId="{67622311-D85F-448B-9B63-4EA0EEF7D1D5}" destId="{3209BC42-8EA2-4971-8134-9803FEC47E6E}" srcOrd="1" destOrd="0" presId="urn:microsoft.com/office/officeart/2005/8/layout/hProcess4"/>
    <dgm:cxn modelId="{7702C7D3-A074-417C-90CA-F1B8830D54A2}" type="presParOf" srcId="{67622311-D85F-448B-9B63-4EA0EEF7D1D5}" destId="{A5A81648-29DE-4E1A-A5B3-1993A10A0472}" srcOrd="2" destOrd="0" presId="urn:microsoft.com/office/officeart/2005/8/layout/hProcess4"/>
    <dgm:cxn modelId="{D64E1166-1041-4C03-A64E-43AC53612D3F}" type="presParOf" srcId="{A5A81648-29DE-4E1A-A5B3-1993A10A0472}" destId="{89A2FB5E-7FAC-4A89-BECE-1EF0C0685AD6}" srcOrd="0" destOrd="0" presId="urn:microsoft.com/office/officeart/2005/8/layout/hProcess4"/>
    <dgm:cxn modelId="{312D7997-EF20-478C-8104-439608E46873}" type="presParOf" srcId="{89A2FB5E-7FAC-4A89-BECE-1EF0C0685AD6}" destId="{8BB70281-D112-46AA-9B06-E45A479DCAC4}" srcOrd="0" destOrd="0" presId="urn:microsoft.com/office/officeart/2005/8/layout/hProcess4"/>
    <dgm:cxn modelId="{16BA0BFA-AED2-4B27-B0F1-A528BBA69143}" type="presParOf" srcId="{89A2FB5E-7FAC-4A89-BECE-1EF0C0685AD6}" destId="{BAF02132-3519-4D17-ADAA-FE8475BFEBBE}" srcOrd="1" destOrd="0" presId="urn:microsoft.com/office/officeart/2005/8/layout/hProcess4"/>
    <dgm:cxn modelId="{484621BB-2100-481C-B5FD-840FF97DC0D9}" type="presParOf" srcId="{89A2FB5E-7FAC-4A89-BECE-1EF0C0685AD6}" destId="{D8AD35A4-D37E-40C2-B314-152729FD9BEA}" srcOrd="2" destOrd="0" presId="urn:microsoft.com/office/officeart/2005/8/layout/hProcess4"/>
    <dgm:cxn modelId="{E7A5DBE8-A471-4578-8299-39CC9B68BE7A}" type="presParOf" srcId="{89A2FB5E-7FAC-4A89-BECE-1EF0C0685AD6}" destId="{B5B45852-5360-4B00-A575-4192E258A349}" srcOrd="3" destOrd="0" presId="urn:microsoft.com/office/officeart/2005/8/layout/hProcess4"/>
    <dgm:cxn modelId="{3D2B04A5-9639-41C6-A3CB-47024FDF0E84}" type="presParOf" srcId="{89A2FB5E-7FAC-4A89-BECE-1EF0C0685AD6}" destId="{3B1C6369-5A08-46F2-B1C3-8D6C9B2432E3}" srcOrd="4" destOrd="0" presId="urn:microsoft.com/office/officeart/2005/8/layout/hProcess4"/>
    <dgm:cxn modelId="{42E91804-4B1E-48BB-9429-4403A1257AE4}" type="presParOf" srcId="{A5A81648-29DE-4E1A-A5B3-1993A10A0472}" destId="{87814728-5596-4595-A39B-8B6C9E822962}" srcOrd="1" destOrd="0" presId="urn:microsoft.com/office/officeart/2005/8/layout/hProcess4"/>
    <dgm:cxn modelId="{58EA5543-F9ED-4712-9EE9-D0CA0BE6A35D}" type="presParOf" srcId="{A5A81648-29DE-4E1A-A5B3-1993A10A0472}" destId="{12697BBE-2492-43FB-B04E-BA73146D32FB}" srcOrd="2" destOrd="0" presId="urn:microsoft.com/office/officeart/2005/8/layout/hProcess4"/>
    <dgm:cxn modelId="{E1A1A922-A10E-4ABB-9C48-2D69EEF90BCB}" type="presParOf" srcId="{12697BBE-2492-43FB-B04E-BA73146D32FB}" destId="{D7936910-64E6-4B1E-B493-04DDC821A14D}" srcOrd="0" destOrd="0" presId="urn:microsoft.com/office/officeart/2005/8/layout/hProcess4"/>
    <dgm:cxn modelId="{22B20089-E89B-44F1-8964-9C8C5DC261C9}" type="presParOf" srcId="{12697BBE-2492-43FB-B04E-BA73146D32FB}" destId="{B12291E7-7DDB-4B33-A169-441591B0BE9E}" srcOrd="1" destOrd="0" presId="urn:microsoft.com/office/officeart/2005/8/layout/hProcess4"/>
    <dgm:cxn modelId="{F3ACED51-6C26-4AFE-935D-12CCCACB8FBA}" type="presParOf" srcId="{12697BBE-2492-43FB-B04E-BA73146D32FB}" destId="{4A76804E-42D6-43C4-9ECF-CA44E5BF1322}" srcOrd="2" destOrd="0" presId="urn:microsoft.com/office/officeart/2005/8/layout/hProcess4"/>
    <dgm:cxn modelId="{DECE8E43-DC6D-40E4-BC02-AB5E97019B1B}" type="presParOf" srcId="{12697BBE-2492-43FB-B04E-BA73146D32FB}" destId="{978896BC-2301-4AEB-AAEF-1A3D9430A2FF}" srcOrd="3" destOrd="0" presId="urn:microsoft.com/office/officeart/2005/8/layout/hProcess4"/>
    <dgm:cxn modelId="{8DD7218B-DEB0-4D23-A8C1-C8DBD6A61B72}" type="presParOf" srcId="{12697BBE-2492-43FB-B04E-BA73146D32FB}" destId="{5BF13509-20E4-4267-86A8-3038A7BDD8E0}" srcOrd="4" destOrd="0" presId="urn:microsoft.com/office/officeart/2005/8/layout/hProcess4"/>
    <dgm:cxn modelId="{1EA57423-FD7A-4069-9EB8-18653A38D436}" type="presParOf" srcId="{A5A81648-29DE-4E1A-A5B3-1993A10A0472}" destId="{F00EC476-F560-402E-8F33-0729402F3490}" srcOrd="3" destOrd="0" presId="urn:microsoft.com/office/officeart/2005/8/layout/hProcess4"/>
    <dgm:cxn modelId="{BCA5FDAE-B9CB-4FAE-B4A5-21A76D2ED23E}" type="presParOf" srcId="{A5A81648-29DE-4E1A-A5B3-1993A10A0472}" destId="{FEDF27B7-1EBC-4C12-8BD3-65554B99D4B9}" srcOrd="4" destOrd="0" presId="urn:microsoft.com/office/officeart/2005/8/layout/hProcess4"/>
    <dgm:cxn modelId="{0E57028D-9CC7-4C2A-8740-2EEF4BE7F074}" type="presParOf" srcId="{FEDF27B7-1EBC-4C12-8BD3-65554B99D4B9}" destId="{1FB8DC28-B019-46C2-9984-9E4F2ED8189F}" srcOrd="0" destOrd="0" presId="urn:microsoft.com/office/officeart/2005/8/layout/hProcess4"/>
    <dgm:cxn modelId="{7C257A2F-1C37-4570-BEBE-B6B8157EDF15}" type="presParOf" srcId="{FEDF27B7-1EBC-4C12-8BD3-65554B99D4B9}" destId="{B4CCE1E2-787F-47BC-8491-156947503057}" srcOrd="1" destOrd="0" presId="urn:microsoft.com/office/officeart/2005/8/layout/hProcess4"/>
    <dgm:cxn modelId="{223B20A3-A414-4E0B-9672-9FB75805EB17}" type="presParOf" srcId="{FEDF27B7-1EBC-4C12-8BD3-65554B99D4B9}" destId="{E393BED0-23DE-47D9-A8F1-27EA0656D241}" srcOrd="2" destOrd="0" presId="urn:microsoft.com/office/officeart/2005/8/layout/hProcess4"/>
    <dgm:cxn modelId="{6376019F-D657-4588-A3E6-828DC9E1AF72}" type="presParOf" srcId="{FEDF27B7-1EBC-4C12-8BD3-65554B99D4B9}" destId="{9CC76ADC-DD06-4877-B1A8-FCE5A5BA6B90}" srcOrd="3" destOrd="0" presId="urn:microsoft.com/office/officeart/2005/8/layout/hProcess4"/>
    <dgm:cxn modelId="{6FB89E56-6354-441A-A0A3-608C3967E8BF}" type="presParOf" srcId="{FEDF27B7-1EBC-4C12-8BD3-65554B99D4B9}" destId="{29FD9409-4ECE-42F4-A956-EDB92A69601E}"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F02132-3519-4D17-ADAA-FE8475BFEBBE}">
      <dsp:nvSpPr>
        <dsp:cNvPr id="0" name=""/>
        <dsp:cNvSpPr/>
      </dsp:nvSpPr>
      <dsp:spPr>
        <a:xfrm>
          <a:off x="1301201" y="271607"/>
          <a:ext cx="632780" cy="5219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ru-RU" sz="900" kern="1200"/>
            <a:t>Меркурий</a:t>
          </a:r>
        </a:p>
        <a:p>
          <a:pPr marL="57150" lvl="1" indent="-57150" algn="l" defTabSz="400050">
            <a:lnSpc>
              <a:spcPct val="90000"/>
            </a:lnSpc>
            <a:spcBef>
              <a:spcPct val="0"/>
            </a:spcBef>
            <a:spcAft>
              <a:spcPct val="15000"/>
            </a:spcAft>
            <a:buChar char="••"/>
          </a:pPr>
          <a:r>
            <a:rPr lang="ru-RU" sz="900" kern="1200"/>
            <a:t>Венера </a:t>
          </a:r>
        </a:p>
      </dsp:txBody>
      <dsp:txXfrm>
        <a:off x="1313212" y="283618"/>
        <a:ext cx="608758" cy="386051"/>
      </dsp:txXfrm>
    </dsp:sp>
    <dsp:sp modelId="{87814728-5596-4595-A39B-8B6C9E822962}">
      <dsp:nvSpPr>
        <dsp:cNvPr id="0" name=""/>
        <dsp:cNvSpPr/>
      </dsp:nvSpPr>
      <dsp:spPr>
        <a:xfrm>
          <a:off x="1609333" y="225404"/>
          <a:ext cx="949726" cy="949726"/>
        </a:xfrm>
        <a:prstGeom prst="leftCircularArrow">
          <a:avLst>
            <a:gd name="adj1" fmla="val 5788"/>
            <a:gd name="adj2" fmla="val 759895"/>
            <a:gd name="adj3" fmla="val 2535406"/>
            <a:gd name="adj4" fmla="val 9024489"/>
            <a:gd name="adj5" fmla="val 675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B45852-5360-4B00-A575-4192E258A349}">
      <dsp:nvSpPr>
        <dsp:cNvPr id="0" name=""/>
        <dsp:cNvSpPr/>
      </dsp:nvSpPr>
      <dsp:spPr>
        <a:xfrm>
          <a:off x="1441819" y="681680"/>
          <a:ext cx="562471" cy="2236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__________</a:t>
          </a:r>
        </a:p>
      </dsp:txBody>
      <dsp:txXfrm>
        <a:off x="1448370" y="688231"/>
        <a:ext cx="549369" cy="210574"/>
      </dsp:txXfrm>
    </dsp:sp>
    <dsp:sp modelId="{B12291E7-7DDB-4B33-A169-441591B0BE9E}">
      <dsp:nvSpPr>
        <dsp:cNvPr id="0" name=""/>
        <dsp:cNvSpPr/>
      </dsp:nvSpPr>
      <dsp:spPr>
        <a:xfrm>
          <a:off x="2266050" y="271607"/>
          <a:ext cx="632780" cy="5219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ru-RU" sz="900" kern="1200"/>
            <a:t>Юпитер</a:t>
          </a:r>
        </a:p>
        <a:p>
          <a:pPr marL="57150" lvl="1" indent="-57150" algn="l" defTabSz="400050">
            <a:lnSpc>
              <a:spcPct val="90000"/>
            </a:lnSpc>
            <a:spcBef>
              <a:spcPct val="0"/>
            </a:spcBef>
            <a:spcAft>
              <a:spcPct val="15000"/>
            </a:spcAft>
            <a:buChar char="••"/>
          </a:pPr>
          <a:r>
            <a:rPr lang="ru-RU" sz="900" kern="1200"/>
            <a:t>________</a:t>
          </a:r>
        </a:p>
      </dsp:txBody>
      <dsp:txXfrm>
        <a:off x="2278061" y="395456"/>
        <a:ext cx="608758" cy="386051"/>
      </dsp:txXfrm>
    </dsp:sp>
    <dsp:sp modelId="{F00EC476-F560-402E-8F33-0729402F3490}">
      <dsp:nvSpPr>
        <dsp:cNvPr id="0" name=""/>
        <dsp:cNvSpPr/>
      </dsp:nvSpPr>
      <dsp:spPr>
        <a:xfrm>
          <a:off x="2482303" y="-227963"/>
          <a:ext cx="1082920" cy="1082920"/>
        </a:xfrm>
        <a:prstGeom prst="circularArrow">
          <a:avLst>
            <a:gd name="adj1" fmla="val 5076"/>
            <a:gd name="adj2" fmla="val 654538"/>
            <a:gd name="adj3" fmla="val 19829324"/>
            <a:gd name="adj4" fmla="val 13234883"/>
            <a:gd name="adj5" fmla="val 592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8896BC-2301-4AEB-AAEF-1A3D9430A2FF}">
      <dsp:nvSpPr>
        <dsp:cNvPr id="0" name=""/>
        <dsp:cNvSpPr/>
      </dsp:nvSpPr>
      <dsp:spPr>
        <a:xfrm>
          <a:off x="2376525" y="1"/>
          <a:ext cx="562471" cy="2236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марс</a:t>
          </a:r>
        </a:p>
      </dsp:txBody>
      <dsp:txXfrm>
        <a:off x="2383076" y="6552"/>
        <a:ext cx="549369" cy="210574"/>
      </dsp:txXfrm>
    </dsp:sp>
    <dsp:sp modelId="{B4CCE1E2-787F-47BC-8491-156947503057}">
      <dsp:nvSpPr>
        <dsp:cNvPr id="0" name=""/>
        <dsp:cNvSpPr/>
      </dsp:nvSpPr>
      <dsp:spPr>
        <a:xfrm>
          <a:off x="3230899" y="271607"/>
          <a:ext cx="632780" cy="5219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ru-RU" sz="900" kern="1200"/>
            <a:t>Уран</a:t>
          </a:r>
        </a:p>
        <a:p>
          <a:pPr marL="57150" lvl="1" indent="-57150" algn="l" defTabSz="400050">
            <a:lnSpc>
              <a:spcPct val="90000"/>
            </a:lnSpc>
            <a:spcBef>
              <a:spcPct val="0"/>
            </a:spcBef>
            <a:spcAft>
              <a:spcPct val="15000"/>
            </a:spcAft>
            <a:buChar char="••"/>
          </a:pPr>
          <a:r>
            <a:rPr lang="ru-RU" sz="900" kern="1200"/>
            <a:t>Нептун</a:t>
          </a:r>
        </a:p>
      </dsp:txBody>
      <dsp:txXfrm>
        <a:off x="3242910" y="283618"/>
        <a:ext cx="608758" cy="386051"/>
      </dsp:txXfrm>
    </dsp:sp>
    <dsp:sp modelId="{9CC76ADC-DD06-4877-B1A8-FCE5A5BA6B90}">
      <dsp:nvSpPr>
        <dsp:cNvPr id="0" name=""/>
        <dsp:cNvSpPr/>
      </dsp:nvSpPr>
      <dsp:spPr>
        <a:xfrm>
          <a:off x="3753357" y="741970"/>
          <a:ext cx="562471" cy="2236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_______</a:t>
          </a:r>
        </a:p>
      </dsp:txBody>
      <dsp:txXfrm>
        <a:off x="3759908" y="748521"/>
        <a:ext cx="549369" cy="2105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7BFF-AD99-425E-A4A7-E6937CC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12</Pages>
  <Words>3213</Words>
  <Characters>18318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Нурсалих пен Ильяс</cp:lastModifiedBy>
  <cp:revision>54</cp:revision>
  <dcterms:created xsi:type="dcterms:W3CDTF">2016-08-07T06:04:00Z</dcterms:created>
  <dcterms:modified xsi:type="dcterms:W3CDTF">2017-09-10T13:12:00Z</dcterms:modified>
</cp:coreProperties>
</file>